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024F9" w:rsidRDefault="00B024F9">
      <w:pPr>
        <w:jc w:val="center"/>
        <w:rPr>
          <w:rFonts w:ascii="Engravers MT" w:hAnsi="Engravers MT"/>
          <w:sz w:val="32"/>
          <w:szCs w:val="32"/>
        </w:rPr>
      </w:pPr>
      <w:r>
        <w:rPr>
          <w:rFonts w:ascii="Engravers MT" w:hAnsi="Engravers MT"/>
          <w:sz w:val="32"/>
          <w:szCs w:val="32"/>
        </w:rPr>
        <w:t xml:space="preserve">      IRON SPARTANS MOTORCYCLE CLUB™</w:t>
      </w:r>
    </w:p>
    <w:p w:rsidR="00B024F9" w:rsidRDefault="00B024F9"/>
    <w:p w:rsidR="00B024F9" w:rsidRDefault="00B024F9">
      <w:pPr>
        <w:jc w:val="center"/>
        <w:rPr>
          <w:rFonts w:ascii="Engravers MT" w:hAnsi="Engravers MT"/>
          <w:sz w:val="32"/>
          <w:szCs w:val="32"/>
        </w:rPr>
      </w:pPr>
      <w:r>
        <w:rPr>
          <w:rFonts w:ascii="Engravers MT" w:hAnsi="Engravers MT"/>
          <w:sz w:val="32"/>
          <w:szCs w:val="32"/>
        </w:rPr>
        <w:t>NATIONAL BYLAWS</w:t>
      </w:r>
    </w:p>
    <w:p w:rsidR="00B024F9" w:rsidRDefault="00B024F9">
      <w:pPr>
        <w:jc w:val="center"/>
        <w:rPr>
          <w:rFonts w:ascii="Engravers MT" w:hAnsi="Engravers MT"/>
          <w:sz w:val="32"/>
          <w:szCs w:val="32"/>
        </w:rPr>
      </w:pPr>
    </w:p>
    <w:p w:rsidR="00B024F9" w:rsidRPr="00B719D2" w:rsidRDefault="00B024F9">
      <w:pPr>
        <w:rPr>
          <w:i/>
          <w:iCs/>
        </w:rPr>
      </w:pPr>
      <w:r w:rsidRPr="00B719D2">
        <w:rPr>
          <w:i/>
          <w:iCs/>
        </w:rPr>
        <w:t xml:space="preserve">Updated </w:t>
      </w:r>
      <w:r w:rsidR="00656834">
        <w:rPr>
          <w:i/>
          <w:iCs/>
        </w:rPr>
        <w:t>October,</w:t>
      </w:r>
      <w:r w:rsidR="00B719D2" w:rsidRPr="00B719D2">
        <w:rPr>
          <w:i/>
          <w:iCs/>
        </w:rPr>
        <w:t xml:space="preserve"> 2023</w:t>
      </w:r>
    </w:p>
    <w:p w:rsidR="00B024F9" w:rsidRDefault="00B024F9">
      <w:pPr>
        <w:jc w:val="center"/>
        <w:rPr>
          <w:rFonts w:ascii="Arial" w:hAnsi="Arial"/>
          <w:u w:val="single"/>
        </w:rPr>
      </w:pPr>
      <w:r>
        <w:rPr>
          <w:rFonts w:ascii="Arial" w:hAnsi="Arial"/>
          <w:u w:val="single"/>
        </w:rPr>
        <w:t>ARTICLE I</w:t>
      </w:r>
    </w:p>
    <w:p w:rsidR="00B024F9" w:rsidRDefault="00B024F9">
      <w:pPr>
        <w:jc w:val="center"/>
        <w:rPr>
          <w:rFonts w:ascii="Arial" w:hAnsi="Arial"/>
          <w:u w:val="single"/>
        </w:rPr>
      </w:pPr>
      <w:r>
        <w:rPr>
          <w:rFonts w:ascii="Arial" w:hAnsi="Arial"/>
          <w:u w:val="single"/>
        </w:rPr>
        <w:t>NAME</w:t>
      </w:r>
    </w:p>
    <w:p w:rsidR="00B024F9" w:rsidRDefault="00B024F9">
      <w:pPr>
        <w:rPr>
          <w:rFonts w:ascii="Arial" w:hAnsi="Arial"/>
        </w:rPr>
      </w:pPr>
    </w:p>
    <w:p w:rsidR="00B024F9" w:rsidRDefault="00B024F9">
      <w:pPr>
        <w:rPr>
          <w:rFonts w:ascii="Arial" w:hAnsi="Arial"/>
        </w:rPr>
      </w:pPr>
      <w:r>
        <w:rPr>
          <w:rFonts w:ascii="Arial" w:hAnsi="Arial"/>
        </w:rPr>
        <w:t xml:space="preserve">The organization shall be named </w:t>
      </w:r>
      <w:r>
        <w:rPr>
          <w:rFonts w:ascii="Engravers MT" w:hAnsi="Engravers MT"/>
        </w:rPr>
        <w:t>IRON SPARTANS MOTORCYCLE CLUB™</w:t>
      </w:r>
      <w:r>
        <w:rPr>
          <w:rFonts w:ascii="Arial" w:hAnsi="Arial"/>
        </w:rPr>
        <w:t xml:space="preserve"> (ISMC).  </w:t>
      </w:r>
    </w:p>
    <w:p w:rsidR="00B024F9" w:rsidRDefault="00B024F9">
      <w:pPr>
        <w:jc w:val="center"/>
        <w:rPr>
          <w:rFonts w:ascii="Arial" w:hAnsi="Arial"/>
          <w:u w:val="single"/>
        </w:rPr>
      </w:pPr>
      <w:r>
        <w:rPr>
          <w:rFonts w:ascii="Arial" w:hAnsi="Arial"/>
          <w:u w:val="single"/>
        </w:rPr>
        <w:t>ARTICLE II</w:t>
      </w:r>
    </w:p>
    <w:p w:rsidR="00B024F9" w:rsidRDefault="00B024F9">
      <w:pPr>
        <w:jc w:val="center"/>
        <w:rPr>
          <w:rFonts w:ascii="Arial" w:hAnsi="Arial"/>
          <w:u w:val="single"/>
        </w:rPr>
      </w:pPr>
      <w:r>
        <w:rPr>
          <w:rFonts w:ascii="Arial" w:hAnsi="Arial"/>
          <w:u w:val="single"/>
        </w:rPr>
        <w:t>FOUNDERS</w:t>
      </w:r>
    </w:p>
    <w:p w:rsidR="00B024F9" w:rsidRDefault="00B024F9">
      <w:pPr>
        <w:rPr>
          <w:rFonts w:ascii="Arial" w:hAnsi="Arial"/>
        </w:rPr>
      </w:pPr>
    </w:p>
    <w:p w:rsidR="00B024F9" w:rsidRDefault="00B024F9">
      <w:pPr>
        <w:rPr>
          <w:rFonts w:ascii="Arial" w:hAnsi="Arial"/>
        </w:rPr>
      </w:pPr>
      <w:r>
        <w:rPr>
          <w:rFonts w:ascii="Arial" w:hAnsi="Arial"/>
        </w:rPr>
        <w:t>The originators of the ISMC are “</w:t>
      </w:r>
      <w:proofErr w:type="spellStart"/>
      <w:r>
        <w:rPr>
          <w:rFonts w:ascii="Arial" w:hAnsi="Arial"/>
        </w:rPr>
        <w:t>Kap</w:t>
      </w:r>
      <w:proofErr w:type="spellEnd"/>
      <w:r>
        <w:rPr>
          <w:rFonts w:ascii="Arial" w:hAnsi="Arial"/>
        </w:rPr>
        <w:t>,” and “K.O.”  Founding members include “Little Ike;” “Casper;” “Bad Billy;”, “Ando;” and, “Hammer.”  The aforementioned seven shall always be known as the “Original 7”. The aforementioned will forever hold the distinctions of being an “Original 7”.</w:t>
      </w:r>
    </w:p>
    <w:p w:rsidR="00B024F9" w:rsidRDefault="00B024F9">
      <w:pPr>
        <w:rPr>
          <w:rFonts w:ascii="Arial" w:hAnsi="Arial"/>
        </w:rPr>
      </w:pPr>
    </w:p>
    <w:p w:rsidR="00B024F9" w:rsidRDefault="00B024F9">
      <w:pPr>
        <w:jc w:val="center"/>
        <w:rPr>
          <w:rFonts w:ascii="Arial" w:hAnsi="Arial"/>
          <w:u w:val="single"/>
        </w:rPr>
      </w:pPr>
      <w:r>
        <w:rPr>
          <w:rFonts w:ascii="Arial" w:hAnsi="Arial"/>
          <w:u w:val="single"/>
        </w:rPr>
        <w:t>ARTICLE III</w:t>
      </w:r>
    </w:p>
    <w:p w:rsidR="00B024F9" w:rsidRDefault="00B024F9">
      <w:pPr>
        <w:jc w:val="center"/>
        <w:rPr>
          <w:rFonts w:ascii="Arial" w:hAnsi="Arial"/>
          <w:u w:val="single"/>
        </w:rPr>
      </w:pPr>
      <w:r>
        <w:rPr>
          <w:rFonts w:ascii="Arial" w:hAnsi="Arial"/>
          <w:u w:val="single"/>
        </w:rPr>
        <w:t>HISTORY/PHILOSOPHY</w:t>
      </w:r>
    </w:p>
    <w:p w:rsidR="00B024F9" w:rsidRDefault="00B024F9">
      <w:pPr>
        <w:rPr>
          <w:rFonts w:ascii="Arial" w:hAnsi="Arial"/>
        </w:rPr>
      </w:pPr>
    </w:p>
    <w:p w:rsidR="00B024F9" w:rsidRDefault="00B024F9">
      <w:pPr>
        <w:rPr>
          <w:rFonts w:ascii="Arial" w:hAnsi="Arial"/>
        </w:rPr>
      </w:pPr>
      <w:r>
        <w:rPr>
          <w:rFonts w:ascii="Arial" w:hAnsi="Arial"/>
        </w:rPr>
        <w:t xml:space="preserve">The ISMC was founded in August 2006, as an independent, non-profit organization.  The Club was founded by a group of friends.  After riding and patching with another law enforcement motorcycle club, the Original 7 felt their philosophical ideals would best be served in the creation of the ISMC.  </w:t>
      </w:r>
    </w:p>
    <w:p w:rsidR="00B024F9" w:rsidRDefault="00B024F9">
      <w:pPr>
        <w:rPr>
          <w:rFonts w:ascii="Arial" w:hAnsi="Arial"/>
        </w:rPr>
      </w:pPr>
    </w:p>
    <w:p w:rsidR="00B024F9" w:rsidRDefault="00B024F9">
      <w:pPr>
        <w:rPr>
          <w:rFonts w:ascii="Arial" w:hAnsi="Arial"/>
          <w:b/>
          <w:u w:val="single"/>
        </w:rPr>
      </w:pPr>
      <w:r>
        <w:rPr>
          <w:rFonts w:ascii="Arial" w:hAnsi="Arial"/>
        </w:rPr>
        <w:t xml:space="preserve">The ISMC founding principles are: </w:t>
      </w:r>
      <w:r>
        <w:rPr>
          <w:rFonts w:ascii="Arial" w:hAnsi="Arial"/>
          <w:b/>
        </w:rPr>
        <w:t>Dedication to family; Dedication to work, Dedication to the Club; Camaraderie; Brotherhood; Honesty; Loyalty; Respect; and Good Conduct</w:t>
      </w:r>
      <w:r>
        <w:rPr>
          <w:rFonts w:ascii="Arial" w:hAnsi="Arial"/>
        </w:rPr>
        <w:t xml:space="preserve">.   Members share a love for riding motorcycles.  The club places high emphasizes on skillful and confident riding, as club rides will be in tight riding formation.  Club members must enjoy the freedom of the open road, the camaraderie of our brotherhood, and good times accordingly.  </w:t>
      </w:r>
      <w:r>
        <w:rPr>
          <w:rFonts w:ascii="Arial" w:hAnsi="Arial"/>
          <w:b/>
        </w:rPr>
        <w:t>We are law enforcement officers first and foremost and abide by the conduct expectations of our profession.</w:t>
      </w:r>
    </w:p>
    <w:p w:rsidR="00B024F9" w:rsidRDefault="00B024F9">
      <w:pPr>
        <w:rPr>
          <w:rFonts w:ascii="Arial" w:hAnsi="Arial"/>
        </w:rPr>
      </w:pPr>
    </w:p>
    <w:p w:rsidR="00B024F9" w:rsidRDefault="00B024F9">
      <w:pPr>
        <w:rPr>
          <w:rFonts w:ascii="Arial" w:hAnsi="Arial"/>
        </w:rPr>
      </w:pPr>
      <w:r>
        <w:rPr>
          <w:rFonts w:ascii="Arial" w:hAnsi="Arial"/>
        </w:rPr>
        <w:t>ISMC is not affiliated with or sponsored by any other organization, entities, clubs, corporation, or company.  ISMC events are intended to promote safe activities within the Club’s guiding principles that would appeal to and benefit the membership as a whole.  Any member may suggest ideas for Club events/participation.  Events sponsored by the ISMC may include, but are not limited to, events that raise monies for other non-profit organizations, or for contributions to/or for the assistance of, any cause deemed worthy of the support of the membership of the ISMC and compatible with the conduct expectations of the law enforcement profession.</w:t>
      </w:r>
    </w:p>
    <w:p w:rsidR="00B024F9" w:rsidRDefault="00B024F9">
      <w:pPr>
        <w:rPr>
          <w:rFonts w:ascii="Arial" w:hAnsi="Arial"/>
        </w:rPr>
      </w:pPr>
    </w:p>
    <w:p w:rsidR="00B024F9" w:rsidRDefault="00B024F9">
      <w:pPr>
        <w:rPr>
          <w:rFonts w:ascii="Arial" w:hAnsi="Arial"/>
        </w:rPr>
      </w:pPr>
    </w:p>
    <w:p w:rsidR="00B024F9" w:rsidRDefault="00B024F9">
      <w:pPr>
        <w:rPr>
          <w:rFonts w:ascii="Arial" w:hAnsi="Arial"/>
        </w:rPr>
      </w:pPr>
      <w:r>
        <w:rPr>
          <w:rFonts w:ascii="Arial" w:hAnsi="Arial"/>
        </w:rPr>
        <w:t>Any monies earned and retained by the ISMC will be for the benefit of respective chapters as a whole (club expenses, promotions, banners, etc.) and within all federal, state and local tax statues applicable to non-profit organizations.</w:t>
      </w:r>
    </w:p>
    <w:p w:rsidR="00B024F9" w:rsidRDefault="00B024F9">
      <w:pPr>
        <w:rPr>
          <w:rFonts w:ascii="Arial" w:hAnsi="Arial"/>
        </w:rPr>
      </w:pPr>
    </w:p>
    <w:p w:rsidR="00B024F9" w:rsidRDefault="00B024F9">
      <w:pPr>
        <w:rPr>
          <w:rFonts w:ascii="Arial" w:hAnsi="Arial"/>
        </w:rPr>
      </w:pPr>
      <w:r>
        <w:rPr>
          <w:rFonts w:ascii="Arial" w:hAnsi="Arial"/>
        </w:rPr>
        <w:t xml:space="preserve">The ISMC supports all law enforcement and public safety motorcycle clubs of good conduct and respects all colors.  As the ISMC’s passion is riding motorcycles, the Club supports all endeavors to promote the liberty of riding. </w:t>
      </w:r>
    </w:p>
    <w:p w:rsidR="00B024F9" w:rsidRDefault="00B024F9">
      <w:pPr>
        <w:rPr>
          <w:rFonts w:ascii="Arial" w:hAnsi="Arial"/>
        </w:rPr>
      </w:pPr>
      <w:r>
        <w:rPr>
          <w:rFonts w:ascii="Arial" w:hAnsi="Arial"/>
        </w:rPr>
        <w:t xml:space="preserve">  </w:t>
      </w:r>
    </w:p>
    <w:p w:rsidR="00B024F9" w:rsidRDefault="00B024F9">
      <w:pPr>
        <w:jc w:val="center"/>
        <w:rPr>
          <w:rFonts w:ascii="Arial" w:hAnsi="Arial"/>
          <w:u w:val="single"/>
        </w:rPr>
      </w:pPr>
      <w:r>
        <w:rPr>
          <w:rFonts w:ascii="Arial" w:hAnsi="Arial"/>
          <w:u w:val="single"/>
        </w:rPr>
        <w:t>ARTICLE IV</w:t>
      </w:r>
    </w:p>
    <w:p w:rsidR="00B024F9" w:rsidRDefault="00B024F9">
      <w:pPr>
        <w:jc w:val="center"/>
        <w:rPr>
          <w:rFonts w:ascii="Arial" w:hAnsi="Arial"/>
          <w:u w:val="single"/>
        </w:rPr>
      </w:pPr>
      <w:r>
        <w:rPr>
          <w:rFonts w:ascii="Arial" w:hAnsi="Arial"/>
          <w:u w:val="single"/>
        </w:rPr>
        <w:t>INSIGNIA/COLORS</w:t>
      </w:r>
    </w:p>
    <w:p w:rsidR="00B024F9" w:rsidRDefault="00B024F9">
      <w:pPr>
        <w:rPr>
          <w:rFonts w:ascii="Arial" w:hAnsi="Arial"/>
        </w:rPr>
      </w:pPr>
      <w:r>
        <w:rPr>
          <w:rFonts w:ascii="Arial" w:hAnsi="Arial"/>
        </w:rPr>
        <w:t xml:space="preserve">  </w:t>
      </w:r>
    </w:p>
    <w:p w:rsidR="00B024F9" w:rsidRDefault="00B024F9">
      <w:pPr>
        <w:rPr>
          <w:rFonts w:ascii="Arial" w:hAnsi="Arial"/>
        </w:rPr>
      </w:pPr>
      <w:r>
        <w:rPr>
          <w:rFonts w:ascii="Arial" w:hAnsi="Arial"/>
        </w:rPr>
        <w:t xml:space="preserve">The ISMC center patch design is that of the Iron Spartan, named “Leo”.  “Iron” represents American-made motorcycles, the foundation of our club.  The Spartans of ancient Greece were highly disciplined and fierce defenders of liberty.  The Spartan was chosen to represent the law enforcement profession.  </w:t>
      </w:r>
      <w:r>
        <w:rPr>
          <w:rFonts w:ascii="Arial" w:hAnsi="Arial" w:cs="Arial"/>
          <w:color w:val="000000"/>
        </w:rPr>
        <w:t xml:space="preserve">Leo aptly represents the valor of the Spartan King Leonidas who led the battle of Thermopylae </w:t>
      </w:r>
      <w:r>
        <w:rPr>
          <w:rFonts w:ascii="Arial" w:hAnsi="Arial" w:cs="Arial"/>
        </w:rPr>
        <w:t>against</w:t>
      </w:r>
      <w:r>
        <w:rPr>
          <w:rFonts w:ascii="Arial" w:hAnsi="Arial" w:cs="Arial"/>
          <w:color w:val="000000"/>
        </w:rPr>
        <w:t xml:space="preserve"> the massive Persian Army with 300 Spartans.  Leo also represents the Law Enforcement Officer acronym, LEO.  </w:t>
      </w:r>
      <w:r>
        <w:rPr>
          <w:rFonts w:ascii="Arial" w:hAnsi="Arial"/>
        </w:rPr>
        <w:t>The Iron Spartan wears the legendary Spartan warrior helmet.  He is looking down and away, somber yet resolved, in mourning of law enforcement officers killed in the line of duty.  He wears a seven-point badge around his neck to signify our law enforcement roots.  A black mourning ribbon adorns the badge in remembrance of law enforcement officers killed in the line of duty.  The mourning ribbon includes a thin blue line, in honor of the thin line of officers who prevent civilized society from descending into anarchy.</w:t>
      </w:r>
    </w:p>
    <w:p w:rsidR="00B024F9" w:rsidRDefault="00B024F9">
      <w:pPr>
        <w:rPr>
          <w:rFonts w:ascii="Arial" w:hAnsi="Arial"/>
        </w:rPr>
      </w:pPr>
    </w:p>
    <w:p w:rsidR="00B024F9" w:rsidRDefault="00B024F9">
      <w:pPr>
        <w:rPr>
          <w:rFonts w:ascii="Arial" w:hAnsi="Arial"/>
        </w:rPr>
      </w:pPr>
      <w:r>
        <w:rPr>
          <w:rFonts w:ascii="Arial" w:hAnsi="Arial"/>
        </w:rPr>
        <w:t xml:space="preserve">The Club colors are Gold, Black and Burgundy.  </w:t>
      </w:r>
    </w:p>
    <w:p w:rsidR="00B024F9" w:rsidRDefault="00B024F9">
      <w:pPr>
        <w:rPr>
          <w:rFonts w:ascii="Arial" w:hAnsi="Arial"/>
        </w:rPr>
      </w:pPr>
    </w:p>
    <w:p w:rsidR="00B024F9" w:rsidRDefault="00B024F9">
      <w:pPr>
        <w:rPr>
          <w:rFonts w:ascii="Arial" w:hAnsi="Arial"/>
        </w:rPr>
      </w:pPr>
      <w:r>
        <w:rPr>
          <w:rFonts w:ascii="Arial" w:hAnsi="Arial"/>
        </w:rPr>
        <w:t xml:space="preserve">The name Iron Spartans Motorcycle Club™ and its insignia are the sole property of the ISMC. Unauthorized use or reproduction without the expressed written consent of the ISMC National Secretary is strictly prohibited under United States Registration and Copyright Laws.  </w:t>
      </w:r>
    </w:p>
    <w:p w:rsidR="00B024F9" w:rsidRDefault="00B024F9">
      <w:pPr>
        <w:rPr>
          <w:rFonts w:ascii="Arial" w:hAnsi="Arial"/>
        </w:rPr>
      </w:pPr>
    </w:p>
    <w:p w:rsidR="00B024F9" w:rsidRDefault="00B024F9">
      <w:pPr>
        <w:rPr>
          <w:rFonts w:ascii="Arial" w:hAnsi="Arial"/>
        </w:rPr>
      </w:pPr>
      <w:r>
        <w:rPr>
          <w:rFonts w:ascii="Arial" w:hAnsi="Arial"/>
        </w:rPr>
        <w:t xml:space="preserve">Members will wear the ISMC patches on </w:t>
      </w:r>
      <w:r>
        <w:rPr>
          <w:rFonts w:ascii="Arial" w:hAnsi="Arial"/>
          <w:b/>
        </w:rPr>
        <w:t>black leather vests</w:t>
      </w:r>
      <w:r>
        <w:rPr>
          <w:rFonts w:ascii="Arial" w:hAnsi="Arial"/>
        </w:rPr>
        <w:t xml:space="preserve"> only.</w:t>
      </w:r>
    </w:p>
    <w:p w:rsidR="00B024F9" w:rsidRDefault="00B024F9">
      <w:pPr>
        <w:rPr>
          <w:rFonts w:ascii="Arial" w:hAnsi="Arial"/>
        </w:rPr>
      </w:pPr>
    </w:p>
    <w:p w:rsidR="00B024F9" w:rsidRDefault="00B024F9">
      <w:pPr>
        <w:rPr>
          <w:rFonts w:ascii="Arial" w:hAnsi="Arial"/>
        </w:rPr>
      </w:pPr>
      <w:r>
        <w:rPr>
          <w:rFonts w:ascii="Arial" w:hAnsi="Arial"/>
        </w:rPr>
        <w:t>Patches will be worn as follows:</w:t>
      </w:r>
    </w:p>
    <w:p w:rsidR="00B024F9" w:rsidRDefault="00B024F9">
      <w:pPr>
        <w:rPr>
          <w:rFonts w:ascii="Arial" w:hAnsi="Arial"/>
        </w:rPr>
      </w:pPr>
    </w:p>
    <w:p w:rsidR="00B024F9" w:rsidRDefault="00B024F9">
      <w:pPr>
        <w:rPr>
          <w:rFonts w:ascii="Arial" w:hAnsi="Arial"/>
        </w:rPr>
      </w:pPr>
      <w:r>
        <w:rPr>
          <w:rFonts w:ascii="Arial" w:hAnsi="Arial"/>
        </w:rPr>
        <w:t>Rear:</w:t>
      </w:r>
    </w:p>
    <w:p w:rsidR="00B024F9" w:rsidRDefault="00B024F9">
      <w:pPr>
        <w:rPr>
          <w:rFonts w:ascii="Arial" w:hAnsi="Arial"/>
        </w:rPr>
      </w:pPr>
    </w:p>
    <w:p w:rsidR="00B024F9" w:rsidRDefault="00B024F9">
      <w:pPr>
        <w:numPr>
          <w:ilvl w:val="0"/>
          <w:numId w:val="1"/>
        </w:numPr>
        <w:rPr>
          <w:rFonts w:ascii="Arial" w:hAnsi="Arial"/>
        </w:rPr>
      </w:pPr>
      <w:r>
        <w:rPr>
          <w:rFonts w:ascii="Arial" w:hAnsi="Arial"/>
        </w:rPr>
        <w:t>Iron Spartans Top Rocker</w:t>
      </w:r>
    </w:p>
    <w:p w:rsidR="00B024F9" w:rsidRDefault="00B024F9">
      <w:pPr>
        <w:ind w:left="360"/>
        <w:rPr>
          <w:rFonts w:ascii="Arial" w:hAnsi="Arial"/>
        </w:rPr>
      </w:pPr>
    </w:p>
    <w:p w:rsidR="00B024F9" w:rsidRDefault="00B024F9">
      <w:pPr>
        <w:numPr>
          <w:ilvl w:val="0"/>
          <w:numId w:val="1"/>
        </w:numPr>
        <w:rPr>
          <w:rFonts w:ascii="Arial" w:hAnsi="Arial"/>
        </w:rPr>
      </w:pPr>
      <w:r>
        <w:rPr>
          <w:rFonts w:ascii="Arial" w:hAnsi="Arial"/>
        </w:rPr>
        <w:t xml:space="preserve">Iron Spartans Center Patch (To be positioned so that the left edge of the helmet ornament will be directly under the “O” of the top rocker.  The </w:t>
      </w:r>
      <w:r>
        <w:rPr>
          <w:rFonts w:ascii="Arial" w:hAnsi="Arial"/>
        </w:rPr>
        <w:lastRenderedPageBreak/>
        <w:t>lowest point of the badge will be centered over the bottom rocker. The Iron Spartans should appear to be looking slightly down and away).</w:t>
      </w:r>
    </w:p>
    <w:p w:rsidR="00B024F9" w:rsidRDefault="00B024F9">
      <w:pPr>
        <w:rPr>
          <w:rFonts w:ascii="Arial" w:hAnsi="Arial"/>
        </w:rPr>
      </w:pPr>
    </w:p>
    <w:p w:rsidR="00B024F9" w:rsidRDefault="00B024F9">
      <w:pPr>
        <w:numPr>
          <w:ilvl w:val="0"/>
          <w:numId w:val="1"/>
        </w:numPr>
        <w:rPr>
          <w:rFonts w:ascii="Arial" w:hAnsi="Arial"/>
        </w:rPr>
      </w:pPr>
      <w:r>
        <w:rPr>
          <w:rFonts w:ascii="Arial" w:hAnsi="Arial"/>
        </w:rPr>
        <w:t>“MC” patch will be displayed to the right of the center patch, centered between the top and bottom rocker. (1/4 inch right of left edge of the bottom rocker).</w:t>
      </w:r>
    </w:p>
    <w:p w:rsidR="00B024F9" w:rsidRDefault="00B024F9">
      <w:pPr>
        <w:rPr>
          <w:rFonts w:ascii="Arial" w:hAnsi="Arial"/>
        </w:rPr>
      </w:pPr>
    </w:p>
    <w:p w:rsidR="00B024F9" w:rsidRDefault="00B024F9">
      <w:pPr>
        <w:numPr>
          <w:ilvl w:val="0"/>
          <w:numId w:val="1"/>
        </w:numPr>
        <w:rPr>
          <w:rFonts w:ascii="Arial" w:hAnsi="Arial"/>
        </w:rPr>
      </w:pPr>
      <w:r>
        <w:rPr>
          <w:rFonts w:ascii="Arial" w:hAnsi="Arial"/>
        </w:rPr>
        <w:t>Bottom State rocker. The National President may wear NATION bottom rocker or retain his state patch as a bottom rocker.</w:t>
      </w:r>
    </w:p>
    <w:p w:rsidR="00B024F9" w:rsidRDefault="00B024F9">
      <w:pPr>
        <w:rPr>
          <w:rFonts w:ascii="Arial" w:hAnsi="Arial"/>
        </w:rPr>
      </w:pPr>
    </w:p>
    <w:p w:rsidR="00B024F9" w:rsidRDefault="00B024F9">
      <w:pPr>
        <w:rPr>
          <w:rFonts w:ascii="Arial" w:hAnsi="Arial"/>
          <w:b/>
        </w:rPr>
      </w:pPr>
      <w:r>
        <w:rPr>
          <w:rFonts w:ascii="Arial" w:hAnsi="Arial"/>
          <w:b/>
        </w:rPr>
        <w:t>No other patches or insignia will be displayed on the rear of the vest.</w:t>
      </w:r>
    </w:p>
    <w:p w:rsidR="00B024F9" w:rsidRDefault="00B024F9">
      <w:pPr>
        <w:rPr>
          <w:rFonts w:ascii="Arial" w:hAnsi="Arial"/>
        </w:rPr>
      </w:pPr>
    </w:p>
    <w:p w:rsidR="00B024F9" w:rsidRDefault="00B024F9">
      <w:pPr>
        <w:rPr>
          <w:rFonts w:ascii="Arial" w:hAnsi="Arial"/>
        </w:rPr>
      </w:pPr>
      <w:r>
        <w:rPr>
          <w:rFonts w:ascii="Arial" w:hAnsi="Arial"/>
        </w:rPr>
        <w:t>Front (worn in the following order):</w:t>
      </w:r>
    </w:p>
    <w:p w:rsidR="00B024F9" w:rsidRDefault="00B024F9">
      <w:pPr>
        <w:rPr>
          <w:rFonts w:ascii="Arial" w:hAnsi="Arial"/>
        </w:rPr>
      </w:pPr>
    </w:p>
    <w:p w:rsidR="00B024F9" w:rsidRDefault="00B024F9">
      <w:pPr>
        <w:numPr>
          <w:ilvl w:val="0"/>
          <w:numId w:val="3"/>
        </w:numPr>
        <w:rPr>
          <w:rFonts w:ascii="Arial" w:hAnsi="Arial"/>
        </w:rPr>
      </w:pPr>
      <w:r>
        <w:rPr>
          <w:rFonts w:ascii="Arial" w:hAnsi="Arial"/>
        </w:rPr>
        <w:t>Right Front – Charter Patch (Charter members only)</w:t>
      </w:r>
    </w:p>
    <w:p w:rsidR="00B024F9" w:rsidRDefault="00B024F9">
      <w:pPr>
        <w:ind w:left="360"/>
        <w:rPr>
          <w:rFonts w:ascii="Arial" w:hAnsi="Arial"/>
        </w:rPr>
      </w:pPr>
    </w:p>
    <w:p w:rsidR="00B024F9" w:rsidRDefault="00B024F9">
      <w:pPr>
        <w:numPr>
          <w:ilvl w:val="0"/>
          <w:numId w:val="2"/>
        </w:numPr>
        <w:rPr>
          <w:rFonts w:ascii="Arial" w:hAnsi="Arial"/>
        </w:rPr>
      </w:pPr>
      <w:r>
        <w:rPr>
          <w:rFonts w:ascii="Arial" w:hAnsi="Arial"/>
        </w:rPr>
        <w:t xml:space="preserve">Right Front – Chapter Patch (City, Region, State, </w:t>
      </w:r>
      <w:proofErr w:type="spellStart"/>
      <w:r>
        <w:rPr>
          <w:rFonts w:ascii="Arial" w:hAnsi="Arial"/>
        </w:rPr>
        <w:t>Etc</w:t>
      </w:r>
      <w:proofErr w:type="spellEnd"/>
      <w:r>
        <w:rPr>
          <w:rFonts w:ascii="Arial" w:hAnsi="Arial"/>
        </w:rPr>
        <w:t>)</w:t>
      </w:r>
    </w:p>
    <w:p w:rsidR="00B024F9" w:rsidRDefault="00B024F9">
      <w:pPr>
        <w:ind w:left="720"/>
        <w:rPr>
          <w:rFonts w:ascii="Arial" w:hAnsi="Arial"/>
        </w:rPr>
      </w:pPr>
    </w:p>
    <w:p w:rsidR="00B024F9" w:rsidRDefault="00B024F9">
      <w:pPr>
        <w:numPr>
          <w:ilvl w:val="0"/>
          <w:numId w:val="2"/>
        </w:numPr>
        <w:rPr>
          <w:rFonts w:ascii="Arial" w:hAnsi="Arial"/>
          <w:color w:val="000000"/>
        </w:rPr>
      </w:pPr>
      <w:r>
        <w:rPr>
          <w:rFonts w:ascii="Arial" w:hAnsi="Arial"/>
          <w:color w:val="000000"/>
        </w:rPr>
        <w:t>Right Front - Centered above the Chapter name, a gold “R” contained within a border will be worn by retirees of the club.</w:t>
      </w:r>
    </w:p>
    <w:p w:rsidR="00B024F9" w:rsidRDefault="00B024F9">
      <w:pPr>
        <w:ind w:left="720"/>
        <w:rPr>
          <w:rFonts w:ascii="Arial" w:hAnsi="Arial"/>
        </w:rPr>
      </w:pPr>
    </w:p>
    <w:p w:rsidR="00B024F9" w:rsidRDefault="00B024F9">
      <w:pPr>
        <w:numPr>
          <w:ilvl w:val="0"/>
          <w:numId w:val="2"/>
        </w:numPr>
        <w:rPr>
          <w:rFonts w:ascii="Arial" w:hAnsi="Arial"/>
        </w:rPr>
      </w:pPr>
      <w:r>
        <w:rPr>
          <w:rFonts w:ascii="Arial" w:hAnsi="Arial"/>
        </w:rPr>
        <w:t>Left Front – “Iron Spartans” Patch</w:t>
      </w:r>
    </w:p>
    <w:p w:rsidR="00B024F9" w:rsidRDefault="00B024F9">
      <w:pPr>
        <w:rPr>
          <w:rFonts w:ascii="Arial" w:hAnsi="Arial"/>
          <w:highlight w:val="yellow"/>
        </w:rPr>
      </w:pPr>
    </w:p>
    <w:p w:rsidR="00B024F9" w:rsidRDefault="00B024F9">
      <w:pPr>
        <w:numPr>
          <w:ilvl w:val="0"/>
          <w:numId w:val="2"/>
        </w:numPr>
        <w:rPr>
          <w:rFonts w:ascii="Arial" w:hAnsi="Arial"/>
        </w:rPr>
      </w:pPr>
      <w:r>
        <w:rPr>
          <w:rFonts w:ascii="Arial" w:hAnsi="Arial"/>
        </w:rPr>
        <w:t xml:space="preserve">Left Front – Nickname Patch, directly below and aligned with the “Iron Spartans” patch. </w:t>
      </w:r>
    </w:p>
    <w:p w:rsidR="00B024F9" w:rsidRDefault="00B024F9">
      <w:pPr>
        <w:rPr>
          <w:rFonts w:ascii="Arial" w:hAnsi="Arial"/>
        </w:rPr>
      </w:pPr>
      <w:r>
        <w:rPr>
          <w:rFonts w:ascii="Arial" w:hAnsi="Arial"/>
        </w:rPr>
        <w:t xml:space="preserve"> </w:t>
      </w:r>
    </w:p>
    <w:p w:rsidR="00B024F9" w:rsidRDefault="00B024F9">
      <w:pPr>
        <w:numPr>
          <w:ilvl w:val="0"/>
          <w:numId w:val="2"/>
        </w:numPr>
        <w:rPr>
          <w:rFonts w:ascii="Arial" w:hAnsi="Arial"/>
        </w:rPr>
      </w:pPr>
      <w:r>
        <w:rPr>
          <w:rFonts w:ascii="Arial" w:hAnsi="Arial"/>
        </w:rPr>
        <w:t>Left Front – Applicable Executive Board Title Patch</w:t>
      </w:r>
    </w:p>
    <w:p w:rsidR="00B024F9" w:rsidRDefault="00B024F9">
      <w:pPr>
        <w:rPr>
          <w:rFonts w:ascii="Arial" w:hAnsi="Arial"/>
        </w:rPr>
      </w:pPr>
    </w:p>
    <w:p w:rsidR="00B024F9" w:rsidRDefault="00B024F9">
      <w:pPr>
        <w:numPr>
          <w:ilvl w:val="0"/>
          <w:numId w:val="2"/>
        </w:numPr>
        <w:rPr>
          <w:rFonts w:ascii="Arial" w:hAnsi="Arial"/>
        </w:rPr>
      </w:pPr>
      <w:r>
        <w:rPr>
          <w:rFonts w:ascii="Arial" w:hAnsi="Arial"/>
        </w:rPr>
        <w:t>Left Front – Original 7 Patch, centered 1” to 2” above Executive Board/Iron Spartans Patch. (Original 7 members only)</w:t>
      </w:r>
    </w:p>
    <w:p w:rsidR="00B024F9" w:rsidRDefault="00B024F9">
      <w:pPr>
        <w:rPr>
          <w:rFonts w:ascii="Arial" w:hAnsi="Arial"/>
        </w:rPr>
      </w:pPr>
    </w:p>
    <w:p w:rsidR="00B024F9" w:rsidRDefault="00B024F9">
      <w:pPr>
        <w:rPr>
          <w:rFonts w:ascii="Arial" w:hAnsi="Arial"/>
        </w:rPr>
      </w:pPr>
      <w:r>
        <w:rPr>
          <w:rFonts w:ascii="Arial" w:hAnsi="Arial"/>
        </w:rPr>
        <w:t>Optional:</w:t>
      </w:r>
    </w:p>
    <w:p w:rsidR="00B024F9" w:rsidRDefault="00B024F9">
      <w:pPr>
        <w:ind w:left="360"/>
        <w:rPr>
          <w:rFonts w:ascii="Arial" w:hAnsi="Arial"/>
        </w:rPr>
      </w:pPr>
    </w:p>
    <w:p w:rsidR="00B024F9" w:rsidRDefault="00B024F9">
      <w:pPr>
        <w:numPr>
          <w:ilvl w:val="0"/>
          <w:numId w:val="2"/>
        </w:numPr>
        <w:rPr>
          <w:rFonts w:ascii="Arial" w:hAnsi="Arial"/>
        </w:rPr>
      </w:pPr>
      <w:r>
        <w:rPr>
          <w:rFonts w:ascii="Arial" w:hAnsi="Arial"/>
        </w:rPr>
        <w:t>Military service patch for members who have served in the Armed Forces - Right front, centered, upper right, 1’ above Charter/Chapter patch.</w:t>
      </w:r>
    </w:p>
    <w:p w:rsidR="00B024F9" w:rsidRDefault="00B024F9">
      <w:pPr>
        <w:rPr>
          <w:rFonts w:ascii="Arial" w:hAnsi="Arial"/>
        </w:rPr>
      </w:pPr>
    </w:p>
    <w:p w:rsidR="00B024F9" w:rsidRDefault="00B024F9">
      <w:pPr>
        <w:numPr>
          <w:ilvl w:val="0"/>
          <w:numId w:val="2"/>
        </w:numPr>
        <w:rPr>
          <w:rFonts w:ascii="Arial" w:hAnsi="Arial"/>
        </w:rPr>
      </w:pPr>
      <w:r>
        <w:rPr>
          <w:rFonts w:ascii="Arial" w:hAnsi="Arial"/>
        </w:rPr>
        <w:t>Military service patch for members whose children are currently serving in the armed forces at the time of membership – Right front, centered 2” below the Chapter Patch.</w:t>
      </w:r>
    </w:p>
    <w:p w:rsidR="00B024F9" w:rsidRDefault="00B024F9">
      <w:pPr>
        <w:rPr>
          <w:rFonts w:ascii="Arial" w:hAnsi="Arial"/>
        </w:rPr>
      </w:pPr>
    </w:p>
    <w:p w:rsidR="00B024F9" w:rsidRDefault="00B024F9">
      <w:pPr>
        <w:numPr>
          <w:ilvl w:val="0"/>
          <w:numId w:val="2"/>
        </w:numPr>
        <w:rPr>
          <w:rFonts w:ascii="Arial" w:hAnsi="Arial"/>
        </w:rPr>
      </w:pPr>
      <w:r>
        <w:rPr>
          <w:rFonts w:ascii="Arial" w:hAnsi="Arial"/>
        </w:rPr>
        <w:t>Lower Right Pocket Area - Applicable Club or individual chapter award insignias to be placed in orderly fashion vertical from bottom up.</w:t>
      </w:r>
    </w:p>
    <w:p w:rsidR="00B024F9" w:rsidRDefault="00B024F9">
      <w:pPr>
        <w:pStyle w:val="MediumGrid1-Accent2"/>
        <w:rPr>
          <w:rFonts w:ascii="Arial" w:hAnsi="Arial"/>
        </w:rPr>
      </w:pPr>
    </w:p>
    <w:p w:rsidR="00B024F9" w:rsidRDefault="00B024F9">
      <w:pPr>
        <w:numPr>
          <w:ilvl w:val="0"/>
          <w:numId w:val="2"/>
        </w:numPr>
        <w:rPr>
          <w:rFonts w:ascii="Arial" w:hAnsi="Arial"/>
        </w:rPr>
      </w:pPr>
      <w:r>
        <w:rPr>
          <w:rFonts w:ascii="Arial" w:hAnsi="Arial"/>
        </w:rPr>
        <w:t>Lower Left Pocket Area – Is where approved side rockers are placed.</w:t>
      </w:r>
    </w:p>
    <w:p w:rsidR="00B024F9" w:rsidRDefault="00B024F9">
      <w:pPr>
        <w:rPr>
          <w:rFonts w:ascii="Arial" w:hAnsi="Arial"/>
        </w:rPr>
      </w:pPr>
    </w:p>
    <w:p w:rsidR="00B024F9" w:rsidRDefault="00B024F9">
      <w:pPr>
        <w:rPr>
          <w:rFonts w:ascii="Arial" w:hAnsi="Arial"/>
        </w:rPr>
      </w:pPr>
      <w:r>
        <w:rPr>
          <w:rFonts w:ascii="Arial" w:hAnsi="Arial"/>
        </w:rPr>
        <w:lastRenderedPageBreak/>
        <w:t xml:space="preserve">The club encourages members to limit the use of non-club patches on the front of their vests; however, to allow some freedom of expression, patches and insignia of personal preference may be displayed by members on the front of their vests in strict compliance with Article IV of the bylaws.  Such patches shall not supplant required or optional patches described above and </w:t>
      </w:r>
      <w:r>
        <w:rPr>
          <w:rFonts w:ascii="Arial" w:hAnsi="Arial"/>
          <w:b/>
        </w:rPr>
        <w:t>SHALL NOT</w:t>
      </w:r>
      <w:r>
        <w:rPr>
          <w:rFonts w:ascii="Arial" w:hAnsi="Arial"/>
        </w:rPr>
        <w:t xml:space="preserve"> be offensive/obscene in nature or otherwise discrediting to the club.  </w:t>
      </w:r>
    </w:p>
    <w:p w:rsidR="00B024F9" w:rsidRDefault="00B024F9">
      <w:pPr>
        <w:rPr>
          <w:rFonts w:ascii="Arial" w:hAnsi="Arial"/>
        </w:rPr>
      </w:pPr>
    </w:p>
    <w:p w:rsidR="00B024F9" w:rsidRDefault="00B024F9">
      <w:pPr>
        <w:rPr>
          <w:rFonts w:ascii="Arial" w:hAnsi="Arial"/>
        </w:rPr>
      </w:pPr>
    </w:p>
    <w:p w:rsidR="00B024F9" w:rsidRDefault="00B024F9">
      <w:pPr>
        <w:jc w:val="center"/>
        <w:rPr>
          <w:rFonts w:ascii="Arial" w:hAnsi="Arial"/>
          <w:u w:val="single"/>
        </w:rPr>
      </w:pPr>
      <w:r>
        <w:rPr>
          <w:rFonts w:ascii="Arial" w:hAnsi="Arial"/>
          <w:u w:val="single"/>
        </w:rPr>
        <w:t>ARTICLE V</w:t>
      </w:r>
    </w:p>
    <w:p w:rsidR="00B024F9" w:rsidRDefault="00B024F9">
      <w:pPr>
        <w:jc w:val="center"/>
        <w:rPr>
          <w:rFonts w:ascii="Arial" w:hAnsi="Arial"/>
          <w:u w:val="single"/>
        </w:rPr>
      </w:pPr>
      <w:r>
        <w:rPr>
          <w:rFonts w:ascii="Arial" w:hAnsi="Arial"/>
          <w:u w:val="single"/>
        </w:rPr>
        <w:t>MEMBERSHIP</w:t>
      </w:r>
    </w:p>
    <w:p w:rsidR="00B024F9" w:rsidRDefault="00B024F9">
      <w:pPr>
        <w:rPr>
          <w:rFonts w:ascii="Arial" w:hAnsi="Arial"/>
        </w:rPr>
      </w:pPr>
    </w:p>
    <w:p w:rsidR="00B024F9" w:rsidRDefault="00B024F9">
      <w:pPr>
        <w:rPr>
          <w:rFonts w:ascii="Arial" w:hAnsi="Arial"/>
        </w:rPr>
      </w:pPr>
      <w:r>
        <w:rPr>
          <w:rFonts w:ascii="Arial" w:hAnsi="Arial"/>
        </w:rPr>
        <w:t>Membership in the ISMC is open to all active and retired law enforcement officers.  All members shall be required to comply with the bylaws and all future amendments added by the executive council.</w:t>
      </w:r>
    </w:p>
    <w:p w:rsidR="00B024F9" w:rsidRDefault="00B024F9">
      <w:pPr>
        <w:rPr>
          <w:rFonts w:ascii="Arial" w:hAnsi="Arial"/>
        </w:rPr>
      </w:pPr>
    </w:p>
    <w:p w:rsidR="00B024F9" w:rsidRDefault="00B024F9">
      <w:pPr>
        <w:rPr>
          <w:rFonts w:ascii="Arial" w:hAnsi="Arial"/>
        </w:rPr>
      </w:pPr>
      <w:r>
        <w:rPr>
          <w:rFonts w:ascii="Arial" w:hAnsi="Arial"/>
        </w:rPr>
        <w:t>Requirement for membership is as follows:</w:t>
      </w:r>
    </w:p>
    <w:p w:rsidR="00B024F9" w:rsidRDefault="00B024F9">
      <w:pPr>
        <w:rPr>
          <w:rFonts w:ascii="Arial" w:hAnsi="Arial"/>
        </w:rPr>
      </w:pPr>
    </w:p>
    <w:p w:rsidR="00B024F9" w:rsidRDefault="00B024F9">
      <w:pPr>
        <w:numPr>
          <w:ilvl w:val="0"/>
          <w:numId w:val="11"/>
        </w:numPr>
        <w:rPr>
          <w:rFonts w:ascii="Arial" w:hAnsi="Arial"/>
        </w:rPr>
      </w:pPr>
      <w:r>
        <w:rPr>
          <w:rFonts w:ascii="Arial" w:hAnsi="Arial"/>
        </w:rPr>
        <w:t>Membership in the Iron Spartans Motorcycle Club (ISMC) shall be limited to active duty or retired law enforcement officers. (L.E.O.) A law enforcement officer is defined by this club as any full time sworn officer with powers of arrest as defined by Federal, State, County, or Municipal Code in which the particular L.E.O.’s governmental agency (employer) empowers the officer with. A retired L.E.O. is defined by this club as one who is considered fully vested and eligible for a regular or medical pension, except for psychological or illegal drug dependency reasons. The powers to only detain incarcerated individuals is not sufficient, for ISMC purposes to be deemed an L.E.O.</w:t>
      </w:r>
    </w:p>
    <w:p w:rsidR="00B024F9" w:rsidRDefault="00B024F9">
      <w:pPr>
        <w:ind w:left="720"/>
        <w:rPr>
          <w:rFonts w:ascii="Arial" w:hAnsi="Arial"/>
        </w:rPr>
      </w:pPr>
    </w:p>
    <w:p w:rsidR="00B024F9" w:rsidRDefault="00B024F9">
      <w:pPr>
        <w:numPr>
          <w:ilvl w:val="0"/>
          <w:numId w:val="11"/>
        </w:numPr>
        <w:rPr>
          <w:rFonts w:ascii="Arial" w:hAnsi="Arial"/>
        </w:rPr>
      </w:pPr>
      <w:r>
        <w:rPr>
          <w:rFonts w:ascii="Arial" w:hAnsi="Arial"/>
        </w:rPr>
        <w:t>As part of the application process as defined in Article X, it shall be the duty of the first chapter president in each State to ensure that the prospective member (applicant) meets all requirements for membership. The National President will ensure that members of a state’s first chapter are in compliance with all membership requirements.</w:t>
      </w:r>
    </w:p>
    <w:p w:rsidR="00B024F9" w:rsidRDefault="00B024F9">
      <w:pPr>
        <w:ind w:left="720"/>
        <w:rPr>
          <w:rFonts w:ascii="Arial" w:hAnsi="Arial"/>
        </w:rPr>
      </w:pPr>
    </w:p>
    <w:p w:rsidR="00B024F9" w:rsidRDefault="00B024F9">
      <w:pPr>
        <w:numPr>
          <w:ilvl w:val="0"/>
          <w:numId w:val="5"/>
        </w:numPr>
        <w:rPr>
          <w:rFonts w:ascii="Arial" w:hAnsi="Arial"/>
        </w:rPr>
      </w:pPr>
      <w:r>
        <w:rPr>
          <w:rFonts w:ascii="Arial" w:hAnsi="Arial"/>
        </w:rPr>
        <w:t>Applicants must be sponsored by a member in good standing and shall be persons of good moral character and integrity.</w:t>
      </w:r>
    </w:p>
    <w:p w:rsidR="00B024F9" w:rsidRDefault="00B024F9">
      <w:pPr>
        <w:rPr>
          <w:rFonts w:ascii="Arial" w:hAnsi="Arial"/>
        </w:rPr>
      </w:pPr>
    </w:p>
    <w:p w:rsidR="00B024F9" w:rsidRDefault="00B024F9">
      <w:pPr>
        <w:numPr>
          <w:ilvl w:val="0"/>
          <w:numId w:val="5"/>
        </w:numPr>
        <w:rPr>
          <w:rFonts w:ascii="Arial" w:hAnsi="Arial"/>
        </w:rPr>
      </w:pPr>
      <w:r>
        <w:rPr>
          <w:rFonts w:ascii="Arial" w:hAnsi="Arial"/>
          <w:color w:val="000000"/>
        </w:rPr>
        <w:t>The Clubs’ preferred motorcycle manufacture is an American-made V-Twin. However, non-American manufactured motorcycles are allowed at the discretion of the chapter president for their respective chapter.</w:t>
      </w:r>
      <w:r>
        <w:rPr>
          <w:rFonts w:ascii="Arial" w:hAnsi="Arial"/>
          <w:color w:val="FF0000"/>
        </w:rPr>
        <w:t xml:space="preserve"> </w:t>
      </w:r>
    </w:p>
    <w:p w:rsidR="00B024F9" w:rsidRDefault="00B024F9">
      <w:pPr>
        <w:ind w:left="720"/>
        <w:rPr>
          <w:rFonts w:ascii="Arial" w:hAnsi="Arial"/>
        </w:rPr>
      </w:pPr>
    </w:p>
    <w:p w:rsidR="00B024F9" w:rsidRDefault="00B024F9">
      <w:pPr>
        <w:numPr>
          <w:ilvl w:val="0"/>
          <w:numId w:val="5"/>
        </w:numPr>
        <w:rPr>
          <w:rFonts w:ascii="Arial" w:hAnsi="Arial"/>
        </w:rPr>
      </w:pPr>
      <w:r>
        <w:rPr>
          <w:rFonts w:ascii="Arial" w:hAnsi="Arial"/>
        </w:rPr>
        <w:t>All members shall possess a valid motorcycle operator’s license and insurance.</w:t>
      </w:r>
    </w:p>
    <w:p w:rsidR="00B024F9" w:rsidRDefault="00B024F9">
      <w:pPr>
        <w:rPr>
          <w:rFonts w:ascii="Arial" w:hAnsi="Arial"/>
        </w:rPr>
      </w:pPr>
    </w:p>
    <w:p w:rsidR="00B024F9" w:rsidRDefault="00B024F9">
      <w:pPr>
        <w:numPr>
          <w:ilvl w:val="0"/>
          <w:numId w:val="5"/>
        </w:numPr>
        <w:rPr>
          <w:rFonts w:ascii="Arial" w:hAnsi="Arial"/>
        </w:rPr>
      </w:pPr>
      <w:r>
        <w:rPr>
          <w:rFonts w:ascii="Arial" w:hAnsi="Arial"/>
        </w:rPr>
        <w:lastRenderedPageBreak/>
        <w:t xml:space="preserve">All members will pay yearly dues and any other assessment the ISMC deems necessary and for the good of the Club or respective Chapters as voted on by the Executive Council. </w:t>
      </w:r>
    </w:p>
    <w:p w:rsidR="00B024F9" w:rsidRDefault="00B024F9">
      <w:pPr>
        <w:ind w:left="720"/>
        <w:rPr>
          <w:rFonts w:ascii="Arial" w:hAnsi="Arial"/>
        </w:rPr>
      </w:pPr>
      <w:r>
        <w:rPr>
          <w:rFonts w:ascii="Arial" w:hAnsi="Arial"/>
        </w:rPr>
        <w:t xml:space="preserve"> </w:t>
      </w:r>
    </w:p>
    <w:p w:rsidR="00B024F9" w:rsidRDefault="00B024F9">
      <w:pPr>
        <w:ind w:left="720"/>
        <w:rPr>
          <w:rFonts w:ascii="Arial" w:hAnsi="Arial"/>
        </w:rPr>
      </w:pPr>
    </w:p>
    <w:p w:rsidR="00B024F9" w:rsidRDefault="00B024F9">
      <w:pPr>
        <w:numPr>
          <w:ilvl w:val="0"/>
          <w:numId w:val="5"/>
        </w:numPr>
        <w:rPr>
          <w:rFonts w:ascii="Arial" w:hAnsi="Arial"/>
        </w:rPr>
      </w:pPr>
      <w:r>
        <w:rPr>
          <w:rFonts w:ascii="Arial" w:hAnsi="Arial"/>
        </w:rPr>
        <w:t>In order to maintain continued membership in the ISMC, each member will be required to attend at least three (3) meetings per year.</w:t>
      </w:r>
    </w:p>
    <w:p w:rsidR="00B024F9" w:rsidRDefault="00B024F9">
      <w:pPr>
        <w:rPr>
          <w:rFonts w:ascii="Arial" w:hAnsi="Arial"/>
        </w:rPr>
      </w:pPr>
    </w:p>
    <w:p w:rsidR="00B024F9" w:rsidRDefault="00B024F9">
      <w:pPr>
        <w:rPr>
          <w:rFonts w:ascii="Arial" w:hAnsi="Arial"/>
        </w:rPr>
      </w:pPr>
    </w:p>
    <w:p w:rsidR="00B024F9" w:rsidRDefault="00B024F9">
      <w:pPr>
        <w:numPr>
          <w:ilvl w:val="0"/>
          <w:numId w:val="5"/>
        </w:numPr>
        <w:rPr>
          <w:rFonts w:ascii="Arial" w:hAnsi="Arial"/>
        </w:rPr>
      </w:pPr>
      <w:r>
        <w:rPr>
          <w:rFonts w:ascii="Arial" w:hAnsi="Arial"/>
        </w:rPr>
        <w:t>Members are expressively prohibited from maintaining membership in any motorcycle club other than the ISMC.  This provision does not include motorcycle benefit organizations such as, A.M.A. or H.O.G.</w:t>
      </w:r>
    </w:p>
    <w:p w:rsidR="00B024F9" w:rsidRDefault="00B024F9">
      <w:pPr>
        <w:pStyle w:val="MediumGrid1-Accent2"/>
        <w:rPr>
          <w:rFonts w:ascii="Arial" w:hAnsi="Arial"/>
        </w:rPr>
      </w:pPr>
    </w:p>
    <w:p w:rsidR="00B024F9" w:rsidRDefault="00B024F9">
      <w:pPr>
        <w:numPr>
          <w:ilvl w:val="0"/>
          <w:numId w:val="5"/>
        </w:numPr>
        <w:rPr>
          <w:rFonts w:ascii="Arial" w:hAnsi="Arial"/>
        </w:rPr>
      </w:pPr>
      <w:r>
        <w:rPr>
          <w:rFonts w:ascii="Arial" w:hAnsi="Arial"/>
        </w:rPr>
        <w:t>Active full patch members who resign in good standing from their law enforcement employer may remain as members of the ISMC upon approval of the Executive Council and will be assessed on a case by case basis.</w:t>
      </w:r>
    </w:p>
    <w:p w:rsidR="00B024F9" w:rsidRDefault="00B024F9">
      <w:pPr>
        <w:rPr>
          <w:rFonts w:ascii="Arial" w:hAnsi="Arial"/>
        </w:rPr>
      </w:pPr>
    </w:p>
    <w:p w:rsidR="00B024F9" w:rsidRDefault="00B024F9">
      <w:pPr>
        <w:jc w:val="center"/>
        <w:rPr>
          <w:rFonts w:ascii="Arial" w:hAnsi="Arial"/>
          <w:u w:val="single"/>
        </w:rPr>
      </w:pPr>
      <w:r>
        <w:rPr>
          <w:rFonts w:ascii="Arial" w:hAnsi="Arial"/>
          <w:u w:val="single"/>
        </w:rPr>
        <w:t>ARTICLE VI</w:t>
      </w:r>
    </w:p>
    <w:p w:rsidR="00B024F9" w:rsidRDefault="00B024F9">
      <w:pPr>
        <w:jc w:val="center"/>
        <w:rPr>
          <w:rFonts w:ascii="Arial" w:hAnsi="Arial"/>
          <w:u w:val="single"/>
        </w:rPr>
      </w:pPr>
      <w:r>
        <w:rPr>
          <w:rFonts w:ascii="Arial" w:hAnsi="Arial"/>
          <w:u w:val="single"/>
        </w:rPr>
        <w:t>DUES</w:t>
      </w:r>
    </w:p>
    <w:p w:rsidR="00B024F9" w:rsidRDefault="00B024F9">
      <w:pPr>
        <w:rPr>
          <w:rFonts w:ascii="Arial" w:hAnsi="Arial"/>
        </w:rPr>
      </w:pPr>
    </w:p>
    <w:p w:rsidR="00B024F9" w:rsidRDefault="00B024F9">
      <w:pPr>
        <w:rPr>
          <w:rFonts w:ascii="Arial" w:hAnsi="Arial"/>
        </w:rPr>
      </w:pPr>
      <w:r>
        <w:rPr>
          <w:rFonts w:ascii="Arial" w:hAnsi="Arial"/>
        </w:rPr>
        <w:t>The ISMC is a non-profit organization.  All Club and chapter proceeds will be used solely for ISMC administration, club promotions, and member benefits.  All chapters will be required to pay annual dues, which may be determined each calendar year by Executive Council vote and included in the bylaws by addendum.   All proceeds received by the ISMC, whether from dues, support gear sales, fundraisers, events, shall be managed and accounted for using accepted accounting principles appropriate for non-profit organizations.</w:t>
      </w:r>
    </w:p>
    <w:p w:rsidR="00B024F9" w:rsidRDefault="00B024F9">
      <w:pPr>
        <w:rPr>
          <w:rFonts w:ascii="Arial" w:hAnsi="Arial"/>
        </w:rPr>
      </w:pPr>
    </w:p>
    <w:p w:rsidR="00B024F9" w:rsidRDefault="00B024F9">
      <w:pPr>
        <w:rPr>
          <w:rFonts w:ascii="Arial" w:hAnsi="Arial"/>
        </w:rPr>
      </w:pPr>
      <w:r>
        <w:rPr>
          <w:rFonts w:ascii="Arial" w:hAnsi="Arial"/>
          <w:b/>
        </w:rPr>
        <w:t>Chapter dues have been established by the Executive Council</w:t>
      </w:r>
      <w:r>
        <w:rPr>
          <w:rFonts w:ascii="Arial" w:hAnsi="Arial"/>
        </w:rPr>
        <w:t>.</w:t>
      </w:r>
    </w:p>
    <w:p w:rsidR="00B024F9" w:rsidRDefault="00B024F9">
      <w:pPr>
        <w:rPr>
          <w:rFonts w:ascii="Arial" w:hAnsi="Arial"/>
        </w:rPr>
      </w:pPr>
    </w:p>
    <w:p w:rsidR="00B024F9" w:rsidRPr="00F0499A" w:rsidRDefault="00B024F9">
      <w:pPr>
        <w:rPr>
          <w:rFonts w:ascii="Arial" w:hAnsi="Arial"/>
          <w:b/>
          <w:bCs/>
        </w:rPr>
      </w:pPr>
      <w:r>
        <w:rPr>
          <w:rFonts w:ascii="Arial" w:hAnsi="Arial"/>
        </w:rPr>
        <w:t xml:space="preserve">Chapters will pay annual dues comprising of </w:t>
      </w:r>
      <w:r>
        <w:rPr>
          <w:rFonts w:ascii="Arial" w:hAnsi="Arial"/>
          <w:b/>
        </w:rPr>
        <w:t>$100 plus $25 per patched member.</w:t>
      </w:r>
      <w:r>
        <w:rPr>
          <w:rFonts w:ascii="Arial" w:hAnsi="Arial"/>
        </w:rPr>
        <w:t xml:space="preserve"> Chapter dues shall be submitted to the National Treasurer on or before March 1 of each year.  </w:t>
      </w:r>
      <w:r w:rsidR="00F0499A">
        <w:rPr>
          <w:rFonts w:ascii="Arial" w:hAnsi="Arial"/>
        </w:rPr>
        <w:t xml:space="preserve">New Members shall pay initial membership dues of </w:t>
      </w:r>
      <w:r w:rsidR="00F0499A" w:rsidRPr="00F0499A">
        <w:rPr>
          <w:rFonts w:ascii="Arial" w:hAnsi="Arial"/>
          <w:b/>
          <w:bCs/>
        </w:rPr>
        <w:t>$150.</w:t>
      </w:r>
    </w:p>
    <w:p w:rsidR="00B024F9" w:rsidRDefault="00B024F9">
      <w:pPr>
        <w:rPr>
          <w:rFonts w:ascii="Arial" w:hAnsi="Arial"/>
        </w:rPr>
      </w:pPr>
    </w:p>
    <w:p w:rsidR="00B024F9" w:rsidRDefault="00B024F9">
      <w:pPr>
        <w:rPr>
          <w:rFonts w:ascii="Arial" w:hAnsi="Arial"/>
        </w:rPr>
      </w:pPr>
      <w:r>
        <w:rPr>
          <w:rFonts w:ascii="Arial" w:hAnsi="Arial"/>
        </w:rPr>
        <w:t xml:space="preserve">Chapters may charge application or annual member fees in excess of the annual dues as determined by the Executive Council with the respective State Head Chapter President’s concurrence. </w:t>
      </w:r>
      <w:r>
        <w:rPr>
          <w:rFonts w:ascii="Arial" w:hAnsi="Arial"/>
          <w:b/>
          <w:u w:val="single"/>
        </w:rPr>
        <w:t>State Head Chapter</w:t>
      </w:r>
      <w:r>
        <w:rPr>
          <w:rFonts w:ascii="Arial" w:hAnsi="Arial"/>
        </w:rPr>
        <w:t xml:space="preserve"> is defined as the first ISMC chapter established in each state or province.</w:t>
      </w:r>
    </w:p>
    <w:p w:rsidR="00B024F9" w:rsidRDefault="00B024F9">
      <w:pPr>
        <w:rPr>
          <w:rFonts w:ascii="Arial" w:hAnsi="Arial"/>
        </w:rPr>
      </w:pPr>
    </w:p>
    <w:p w:rsidR="00B024F9" w:rsidRDefault="00B024F9">
      <w:pPr>
        <w:jc w:val="center"/>
        <w:rPr>
          <w:rFonts w:ascii="Arial" w:hAnsi="Arial"/>
          <w:u w:val="single"/>
        </w:rPr>
      </w:pPr>
    </w:p>
    <w:p w:rsidR="00480FAD" w:rsidRDefault="00480FAD">
      <w:pPr>
        <w:jc w:val="center"/>
        <w:rPr>
          <w:rFonts w:ascii="Arial" w:hAnsi="Arial"/>
          <w:u w:val="single"/>
        </w:rPr>
      </w:pPr>
    </w:p>
    <w:p w:rsidR="00480FAD" w:rsidRDefault="00480FAD">
      <w:pPr>
        <w:jc w:val="center"/>
        <w:rPr>
          <w:rFonts w:ascii="Arial" w:hAnsi="Arial"/>
          <w:u w:val="single"/>
        </w:rPr>
      </w:pPr>
    </w:p>
    <w:p w:rsidR="00480FAD" w:rsidRDefault="00480FAD">
      <w:pPr>
        <w:jc w:val="center"/>
        <w:rPr>
          <w:rFonts w:ascii="Arial" w:hAnsi="Arial"/>
          <w:u w:val="single"/>
        </w:rPr>
      </w:pPr>
    </w:p>
    <w:p w:rsidR="00480FAD" w:rsidRDefault="00480FAD">
      <w:pPr>
        <w:jc w:val="center"/>
        <w:rPr>
          <w:rFonts w:ascii="Arial" w:hAnsi="Arial"/>
          <w:u w:val="single"/>
        </w:rPr>
      </w:pPr>
    </w:p>
    <w:p w:rsidR="00480FAD" w:rsidRDefault="00480FAD">
      <w:pPr>
        <w:jc w:val="center"/>
        <w:rPr>
          <w:rFonts w:ascii="Arial" w:hAnsi="Arial"/>
          <w:u w:val="single"/>
        </w:rPr>
      </w:pPr>
    </w:p>
    <w:p w:rsidR="00B024F9" w:rsidRDefault="00B024F9">
      <w:pPr>
        <w:jc w:val="center"/>
        <w:rPr>
          <w:rFonts w:ascii="Arial" w:hAnsi="Arial"/>
          <w:u w:val="single"/>
        </w:rPr>
      </w:pPr>
      <w:r>
        <w:rPr>
          <w:rFonts w:ascii="Arial" w:hAnsi="Arial"/>
          <w:u w:val="single"/>
        </w:rPr>
        <w:lastRenderedPageBreak/>
        <w:t>ARTICLE VII</w:t>
      </w:r>
    </w:p>
    <w:p w:rsidR="00B024F9" w:rsidRDefault="00B024F9">
      <w:pPr>
        <w:jc w:val="center"/>
        <w:rPr>
          <w:rFonts w:ascii="Arial" w:hAnsi="Arial"/>
          <w:u w:val="single"/>
        </w:rPr>
      </w:pPr>
      <w:r>
        <w:rPr>
          <w:rFonts w:ascii="Arial" w:hAnsi="Arial"/>
          <w:u w:val="single"/>
        </w:rPr>
        <w:t>CHAPTER COUNCILS</w:t>
      </w:r>
    </w:p>
    <w:p w:rsidR="00B024F9" w:rsidRDefault="00B024F9">
      <w:pPr>
        <w:rPr>
          <w:rFonts w:ascii="Arial" w:hAnsi="Arial"/>
        </w:rPr>
      </w:pPr>
    </w:p>
    <w:p w:rsidR="00B024F9" w:rsidRDefault="00B024F9">
      <w:pPr>
        <w:rPr>
          <w:rFonts w:ascii="Arial" w:hAnsi="Arial"/>
        </w:rPr>
      </w:pPr>
      <w:r>
        <w:rPr>
          <w:rFonts w:ascii="Arial" w:hAnsi="Arial"/>
        </w:rPr>
        <w:t>Chapter Councils shall be governed by the following:</w:t>
      </w:r>
    </w:p>
    <w:p w:rsidR="00B024F9" w:rsidRDefault="00B024F9">
      <w:pPr>
        <w:rPr>
          <w:rFonts w:ascii="Arial" w:hAnsi="Arial"/>
        </w:rPr>
      </w:pPr>
    </w:p>
    <w:p w:rsidR="00B024F9" w:rsidRDefault="00B024F9">
      <w:pPr>
        <w:numPr>
          <w:ilvl w:val="0"/>
          <w:numId w:val="6"/>
        </w:numPr>
        <w:rPr>
          <w:rFonts w:ascii="Arial" w:hAnsi="Arial"/>
        </w:rPr>
      </w:pPr>
      <w:r>
        <w:rPr>
          <w:rFonts w:ascii="Arial" w:hAnsi="Arial"/>
        </w:rPr>
        <w:t>Each chapter of the ISMC will elect a Chapter Council for a term of (2) years.  Incumbent council members may serve consecutive terms by chapter vote.</w:t>
      </w:r>
    </w:p>
    <w:p w:rsidR="00B024F9" w:rsidRDefault="00B024F9">
      <w:pPr>
        <w:ind w:left="720"/>
        <w:rPr>
          <w:rFonts w:ascii="Arial" w:hAnsi="Arial"/>
        </w:rPr>
      </w:pPr>
    </w:p>
    <w:p w:rsidR="00B024F9" w:rsidRDefault="00B024F9">
      <w:pPr>
        <w:ind w:left="360"/>
        <w:rPr>
          <w:rFonts w:ascii="Arial" w:hAnsi="Arial"/>
        </w:rPr>
      </w:pPr>
    </w:p>
    <w:p w:rsidR="00B024F9" w:rsidRDefault="00B024F9">
      <w:pPr>
        <w:numPr>
          <w:ilvl w:val="0"/>
          <w:numId w:val="6"/>
        </w:numPr>
        <w:rPr>
          <w:rFonts w:ascii="Arial" w:hAnsi="Arial"/>
        </w:rPr>
      </w:pPr>
      <w:r>
        <w:rPr>
          <w:rFonts w:ascii="Arial" w:hAnsi="Arial"/>
        </w:rPr>
        <w:t xml:space="preserve">The Chapter Council shall consist of a President and Vice –President.  As dictated by the chapter size, Chapter Councils may include one (1) Secretary, one (1) Treasurer, (Secretary/Treasurer may also be combined) one (1) or two (2) Sergeant-At-Arms (as needed), and one (1) or two (2) Road Captains (as needed). </w:t>
      </w:r>
    </w:p>
    <w:p w:rsidR="00B024F9" w:rsidRDefault="00B024F9">
      <w:pPr>
        <w:pStyle w:val="MediumGrid1-Accent2"/>
        <w:rPr>
          <w:rFonts w:ascii="Arial" w:hAnsi="Arial"/>
        </w:rPr>
      </w:pPr>
    </w:p>
    <w:p w:rsidR="00B024F9" w:rsidRDefault="00B024F9">
      <w:pPr>
        <w:numPr>
          <w:ilvl w:val="0"/>
          <w:numId w:val="6"/>
        </w:numPr>
        <w:rPr>
          <w:rFonts w:ascii="Arial" w:hAnsi="Arial"/>
        </w:rPr>
      </w:pPr>
      <w:r>
        <w:rPr>
          <w:rFonts w:ascii="Arial" w:hAnsi="Arial"/>
        </w:rPr>
        <w:t>Nominees for the Chapter Council must be any full patched chapter member in good standing.</w:t>
      </w:r>
    </w:p>
    <w:p w:rsidR="00B024F9" w:rsidRDefault="00B024F9">
      <w:pPr>
        <w:rPr>
          <w:rFonts w:ascii="Arial" w:hAnsi="Arial"/>
        </w:rPr>
      </w:pPr>
    </w:p>
    <w:p w:rsidR="00480FAD" w:rsidRDefault="00480FAD">
      <w:pPr>
        <w:rPr>
          <w:rFonts w:ascii="Arial" w:hAnsi="Arial"/>
          <w:b/>
        </w:rPr>
      </w:pPr>
    </w:p>
    <w:p w:rsidR="00B024F9" w:rsidRDefault="00B024F9">
      <w:pPr>
        <w:rPr>
          <w:rFonts w:ascii="Arial" w:hAnsi="Arial"/>
          <w:b/>
        </w:rPr>
      </w:pPr>
      <w:r>
        <w:rPr>
          <w:rFonts w:ascii="Arial" w:hAnsi="Arial"/>
          <w:b/>
        </w:rPr>
        <w:t>Chapter Council:</w:t>
      </w:r>
    </w:p>
    <w:p w:rsidR="00B024F9" w:rsidRDefault="00B024F9">
      <w:pPr>
        <w:rPr>
          <w:rFonts w:ascii="Arial" w:hAnsi="Arial"/>
          <w:b/>
        </w:rPr>
      </w:pPr>
      <w:r>
        <w:rPr>
          <w:rFonts w:ascii="Arial" w:hAnsi="Arial"/>
          <w:b/>
        </w:rPr>
        <w:t xml:space="preserve">    </w:t>
      </w:r>
    </w:p>
    <w:p w:rsidR="00B024F9" w:rsidRDefault="00B024F9">
      <w:pPr>
        <w:rPr>
          <w:rFonts w:ascii="Arial" w:hAnsi="Arial"/>
        </w:rPr>
      </w:pPr>
      <w:r>
        <w:rPr>
          <w:rFonts w:ascii="Arial" w:hAnsi="Arial"/>
          <w:b/>
        </w:rPr>
        <w:t xml:space="preserve"> </w:t>
      </w:r>
      <w:r>
        <w:rPr>
          <w:rFonts w:ascii="Arial" w:hAnsi="Arial"/>
        </w:rPr>
        <w:t>Head State Chapter President</w:t>
      </w:r>
    </w:p>
    <w:p w:rsidR="00B024F9" w:rsidRDefault="00B024F9">
      <w:pPr>
        <w:rPr>
          <w:rFonts w:ascii="Arial" w:hAnsi="Arial"/>
        </w:rPr>
      </w:pPr>
      <w:r>
        <w:rPr>
          <w:rFonts w:ascii="Arial" w:hAnsi="Arial"/>
        </w:rPr>
        <w:t xml:space="preserve">                     </w:t>
      </w:r>
    </w:p>
    <w:p w:rsidR="00B024F9" w:rsidRDefault="00B024F9">
      <w:pPr>
        <w:rPr>
          <w:rFonts w:ascii="Arial" w:hAnsi="Arial"/>
        </w:rPr>
      </w:pPr>
      <w:r>
        <w:rPr>
          <w:rFonts w:ascii="Arial" w:hAnsi="Arial"/>
        </w:rPr>
        <w:t>The Chapter President of the first chapter in any state or province shall be designated as the Head State Chapter President. In addition to the duties of Chapter President listed below, the Head State Chapter President shall have the following extra duties:</w:t>
      </w:r>
    </w:p>
    <w:p w:rsidR="00B024F9" w:rsidRDefault="00B024F9">
      <w:pPr>
        <w:rPr>
          <w:rFonts w:ascii="Arial" w:hAnsi="Arial"/>
        </w:rPr>
      </w:pPr>
    </w:p>
    <w:p w:rsidR="00B024F9" w:rsidRDefault="00B024F9">
      <w:pPr>
        <w:rPr>
          <w:rFonts w:ascii="Arial" w:hAnsi="Arial"/>
        </w:rPr>
      </w:pPr>
      <w:r>
        <w:rPr>
          <w:rFonts w:ascii="Arial" w:hAnsi="Arial"/>
        </w:rPr>
        <w:t>He will carry the vote of his state, as determined by the vote of each chapter on any subject that will be brought to the Executive Council.</w:t>
      </w:r>
    </w:p>
    <w:p w:rsidR="00B024F9" w:rsidRDefault="00B024F9">
      <w:pPr>
        <w:rPr>
          <w:rFonts w:ascii="Arial" w:hAnsi="Arial"/>
        </w:rPr>
      </w:pPr>
    </w:p>
    <w:p w:rsidR="00B024F9" w:rsidRDefault="00B024F9">
      <w:pPr>
        <w:rPr>
          <w:rFonts w:ascii="Arial" w:hAnsi="Arial"/>
        </w:rPr>
      </w:pPr>
      <w:r>
        <w:rPr>
          <w:rFonts w:ascii="Arial" w:hAnsi="Arial"/>
        </w:rPr>
        <w:t>He will review all documents provided to the ISMC by any applicant of any chapter in his State or Province (LE Identification, motorcycle insurance, registration etc.) Once reviewed and approved by the Head State Chapter President, all documents, except the application, shall be returned to the applicant. The ISMC will not keep personal documents on file. The approved, completed application form shall be sent to the National Secretary, who is the keeper of the official roster.</w:t>
      </w:r>
    </w:p>
    <w:p w:rsidR="00B024F9" w:rsidRDefault="00B024F9">
      <w:pPr>
        <w:rPr>
          <w:rFonts w:ascii="Arial" w:hAnsi="Arial"/>
        </w:rPr>
      </w:pPr>
    </w:p>
    <w:p w:rsidR="00B024F9" w:rsidRDefault="00B024F9">
      <w:pPr>
        <w:rPr>
          <w:rFonts w:ascii="Arial" w:hAnsi="Arial"/>
        </w:rPr>
      </w:pPr>
      <w:r>
        <w:rPr>
          <w:rFonts w:ascii="Arial" w:hAnsi="Arial"/>
        </w:rPr>
        <w:t xml:space="preserve">The Head Sate Chapter President shall ensure all chapters in his state are in compliance with annual dues and all ISMC bylaws.                   </w:t>
      </w:r>
    </w:p>
    <w:p w:rsidR="00B024F9" w:rsidRDefault="00B024F9">
      <w:pPr>
        <w:ind w:left="720"/>
        <w:rPr>
          <w:rFonts w:ascii="Arial" w:hAnsi="Arial"/>
          <w:b/>
        </w:rPr>
      </w:pPr>
    </w:p>
    <w:p w:rsidR="00B024F9" w:rsidRDefault="00B024F9">
      <w:pPr>
        <w:rPr>
          <w:rFonts w:ascii="Arial" w:hAnsi="Arial"/>
        </w:rPr>
      </w:pPr>
    </w:p>
    <w:p w:rsidR="00480FAD" w:rsidRDefault="00480FAD">
      <w:pPr>
        <w:ind w:left="360"/>
        <w:rPr>
          <w:rFonts w:ascii="Arial" w:hAnsi="Arial"/>
          <w:color w:val="000000"/>
        </w:rPr>
      </w:pPr>
    </w:p>
    <w:p w:rsidR="00480FAD" w:rsidRDefault="00480FAD">
      <w:pPr>
        <w:ind w:left="360"/>
        <w:rPr>
          <w:rFonts w:ascii="Arial" w:hAnsi="Arial"/>
          <w:color w:val="000000"/>
        </w:rPr>
      </w:pPr>
    </w:p>
    <w:p w:rsidR="00B024F9" w:rsidRDefault="00B024F9">
      <w:pPr>
        <w:ind w:left="360"/>
        <w:rPr>
          <w:rFonts w:ascii="Arial" w:hAnsi="Arial"/>
        </w:rPr>
      </w:pPr>
      <w:r>
        <w:rPr>
          <w:rFonts w:ascii="Arial" w:hAnsi="Arial"/>
          <w:color w:val="000000"/>
        </w:rPr>
        <w:lastRenderedPageBreak/>
        <w:t>Chapter</w:t>
      </w:r>
      <w:r>
        <w:rPr>
          <w:rFonts w:ascii="Arial" w:hAnsi="Arial"/>
          <w:color w:val="FF0000"/>
        </w:rPr>
        <w:t xml:space="preserve"> </w:t>
      </w:r>
      <w:r>
        <w:rPr>
          <w:rFonts w:ascii="Arial" w:hAnsi="Arial"/>
        </w:rPr>
        <w:t>President</w:t>
      </w:r>
    </w:p>
    <w:p w:rsidR="00B024F9" w:rsidRDefault="00B024F9">
      <w:pPr>
        <w:rPr>
          <w:rFonts w:ascii="Arial" w:hAnsi="Arial"/>
        </w:rPr>
      </w:pPr>
      <w:r>
        <w:rPr>
          <w:rFonts w:ascii="Arial" w:hAnsi="Arial"/>
        </w:rPr>
        <w:t xml:space="preserve">                     </w:t>
      </w:r>
    </w:p>
    <w:p w:rsidR="00B024F9" w:rsidRDefault="00B024F9">
      <w:pPr>
        <w:ind w:left="1440"/>
        <w:rPr>
          <w:rFonts w:ascii="Arial" w:hAnsi="Arial"/>
        </w:rPr>
      </w:pPr>
      <w:r>
        <w:rPr>
          <w:rFonts w:ascii="Arial" w:hAnsi="Arial"/>
        </w:rPr>
        <w:t>The Chapter President will serve as an ad hoc member of the ISMC Executive Council.</w:t>
      </w:r>
    </w:p>
    <w:p w:rsidR="00B024F9" w:rsidRDefault="00B024F9">
      <w:pPr>
        <w:rPr>
          <w:rFonts w:ascii="Arial" w:hAnsi="Arial"/>
        </w:rPr>
      </w:pPr>
    </w:p>
    <w:p w:rsidR="00B024F9" w:rsidRDefault="00B024F9">
      <w:pPr>
        <w:ind w:left="1440"/>
        <w:rPr>
          <w:rFonts w:ascii="Arial" w:hAnsi="Arial"/>
        </w:rPr>
      </w:pPr>
      <w:r>
        <w:rPr>
          <w:rFonts w:ascii="Arial" w:hAnsi="Arial"/>
        </w:rPr>
        <w:t xml:space="preserve">He shall preside at all meetings and sign contracts and other documents representing the Chapter.  </w:t>
      </w:r>
    </w:p>
    <w:p w:rsidR="00B024F9" w:rsidRDefault="00B024F9">
      <w:pPr>
        <w:ind w:left="1440"/>
        <w:rPr>
          <w:rFonts w:ascii="Arial" w:hAnsi="Arial"/>
        </w:rPr>
      </w:pPr>
    </w:p>
    <w:p w:rsidR="00B024F9" w:rsidRDefault="00B024F9">
      <w:pPr>
        <w:ind w:left="1440"/>
        <w:rPr>
          <w:rFonts w:ascii="Arial" w:hAnsi="Arial"/>
        </w:rPr>
      </w:pPr>
      <w:r>
        <w:rPr>
          <w:rFonts w:ascii="Arial" w:hAnsi="Arial"/>
        </w:rPr>
        <w:t xml:space="preserve">He shall carry the vote of his chapter to the Head State Chapter President regarding any issues voted on by the Executive Council. </w:t>
      </w:r>
    </w:p>
    <w:p w:rsidR="00B024F9" w:rsidRDefault="00B024F9">
      <w:pPr>
        <w:ind w:left="1440"/>
        <w:rPr>
          <w:rFonts w:ascii="Arial" w:hAnsi="Arial"/>
        </w:rPr>
      </w:pPr>
    </w:p>
    <w:p w:rsidR="00B024F9" w:rsidRDefault="00B024F9">
      <w:pPr>
        <w:ind w:left="1440"/>
        <w:rPr>
          <w:rFonts w:ascii="Arial" w:hAnsi="Arial"/>
        </w:rPr>
      </w:pPr>
      <w:r>
        <w:rPr>
          <w:rFonts w:ascii="Arial" w:hAnsi="Arial"/>
        </w:rPr>
        <w:t xml:space="preserve">He shall perform other duties as required by the Executive Council for the good of the Club.  </w:t>
      </w:r>
    </w:p>
    <w:p w:rsidR="00B024F9" w:rsidRDefault="00B024F9">
      <w:pPr>
        <w:ind w:left="1440"/>
        <w:rPr>
          <w:rFonts w:ascii="Arial" w:hAnsi="Arial"/>
        </w:rPr>
      </w:pPr>
    </w:p>
    <w:p w:rsidR="00B024F9" w:rsidRDefault="00B024F9">
      <w:pPr>
        <w:ind w:left="1440"/>
        <w:rPr>
          <w:rFonts w:ascii="Arial" w:hAnsi="Arial"/>
        </w:rPr>
      </w:pPr>
      <w:r>
        <w:rPr>
          <w:rFonts w:ascii="Arial" w:hAnsi="Arial"/>
        </w:rPr>
        <w:t xml:space="preserve">He shall ensure all members of his chapter are in compliance with the ISMC Bylaws. </w:t>
      </w:r>
    </w:p>
    <w:p w:rsidR="00B024F9" w:rsidRDefault="00B024F9">
      <w:pPr>
        <w:ind w:left="1440"/>
        <w:rPr>
          <w:rFonts w:ascii="Arial" w:hAnsi="Arial"/>
        </w:rPr>
      </w:pPr>
    </w:p>
    <w:p w:rsidR="00B024F9" w:rsidRDefault="00B024F9">
      <w:pPr>
        <w:ind w:left="1440"/>
        <w:rPr>
          <w:rFonts w:ascii="Arial" w:hAnsi="Arial"/>
        </w:rPr>
      </w:pPr>
    </w:p>
    <w:p w:rsidR="00B024F9" w:rsidRDefault="00B024F9">
      <w:pPr>
        <w:ind w:left="1440"/>
        <w:rPr>
          <w:rFonts w:ascii="Arial" w:hAnsi="Arial"/>
        </w:rPr>
      </w:pPr>
      <w:r>
        <w:rPr>
          <w:rFonts w:ascii="Arial" w:hAnsi="Arial"/>
        </w:rPr>
        <w:t>He shall refrain from voting on Club matters unless it is necessary to break a tie.</w:t>
      </w:r>
    </w:p>
    <w:p w:rsidR="00B024F9" w:rsidRDefault="00B024F9">
      <w:pPr>
        <w:ind w:left="1440"/>
        <w:rPr>
          <w:rFonts w:ascii="Arial" w:hAnsi="Arial"/>
        </w:rPr>
      </w:pPr>
    </w:p>
    <w:p w:rsidR="00B024F9" w:rsidRDefault="00B024F9">
      <w:pPr>
        <w:ind w:left="1440"/>
        <w:rPr>
          <w:rFonts w:ascii="Arial" w:hAnsi="Arial"/>
          <w:color w:val="000000"/>
        </w:rPr>
      </w:pPr>
      <w:r>
        <w:rPr>
          <w:rFonts w:ascii="Arial" w:hAnsi="Arial"/>
          <w:color w:val="000000"/>
        </w:rPr>
        <w:t>He</w:t>
      </w:r>
      <w:r w:rsidR="00480FAD">
        <w:rPr>
          <w:rFonts w:ascii="Arial" w:hAnsi="Arial"/>
          <w:color w:val="000000"/>
        </w:rPr>
        <w:t xml:space="preserve"> is expected to attend</w:t>
      </w:r>
      <w:r>
        <w:rPr>
          <w:rFonts w:ascii="Arial" w:hAnsi="Arial"/>
          <w:color w:val="000000"/>
        </w:rPr>
        <w:t xml:space="preserve"> National meetings and Rides.</w:t>
      </w:r>
    </w:p>
    <w:p w:rsidR="00B024F9" w:rsidRDefault="00B024F9">
      <w:pPr>
        <w:ind w:left="1440"/>
        <w:rPr>
          <w:rFonts w:ascii="Arial" w:hAnsi="Arial"/>
        </w:rPr>
      </w:pPr>
    </w:p>
    <w:p w:rsidR="00B024F9" w:rsidRDefault="00B024F9">
      <w:pPr>
        <w:ind w:left="1440"/>
        <w:rPr>
          <w:rFonts w:ascii="Arial" w:hAnsi="Arial"/>
        </w:rPr>
      </w:pPr>
      <w:r>
        <w:rPr>
          <w:rFonts w:ascii="Arial" w:hAnsi="Arial"/>
        </w:rPr>
        <w:t xml:space="preserve">   </w:t>
      </w:r>
    </w:p>
    <w:p w:rsidR="00B024F9" w:rsidRDefault="00B024F9">
      <w:pPr>
        <w:ind w:left="360"/>
        <w:rPr>
          <w:rFonts w:ascii="Arial" w:hAnsi="Arial"/>
        </w:rPr>
      </w:pPr>
      <w:r>
        <w:rPr>
          <w:rFonts w:ascii="Arial" w:hAnsi="Arial"/>
        </w:rPr>
        <w:t xml:space="preserve">Vice-President </w:t>
      </w:r>
    </w:p>
    <w:p w:rsidR="00B024F9" w:rsidRDefault="00B024F9">
      <w:pPr>
        <w:rPr>
          <w:rFonts w:ascii="Arial" w:hAnsi="Arial"/>
        </w:rPr>
      </w:pPr>
    </w:p>
    <w:p w:rsidR="00B024F9" w:rsidRDefault="00B024F9">
      <w:pPr>
        <w:ind w:left="1440"/>
        <w:rPr>
          <w:rFonts w:ascii="Arial" w:hAnsi="Arial"/>
        </w:rPr>
      </w:pPr>
      <w:r>
        <w:rPr>
          <w:rFonts w:ascii="Arial" w:hAnsi="Arial"/>
        </w:rPr>
        <w:t>Vice-President shall discharge the duties of the President in his absence and execute all other assignments as directed by the President.  The Chapter Vice-President will serve as an ad hoc member of the ISMC Executive Council.</w:t>
      </w:r>
    </w:p>
    <w:p w:rsidR="00B024F9" w:rsidRDefault="00B024F9">
      <w:pPr>
        <w:ind w:left="1440"/>
        <w:rPr>
          <w:rFonts w:ascii="Arial" w:hAnsi="Arial"/>
        </w:rPr>
      </w:pPr>
    </w:p>
    <w:p w:rsidR="00B024F9" w:rsidRDefault="00B024F9">
      <w:pPr>
        <w:ind w:left="1440"/>
        <w:rPr>
          <w:rFonts w:ascii="Arial" w:hAnsi="Arial"/>
          <w:color w:val="000000"/>
        </w:rPr>
      </w:pPr>
      <w:r>
        <w:rPr>
          <w:rFonts w:ascii="Arial" w:hAnsi="Arial"/>
          <w:color w:val="000000"/>
        </w:rPr>
        <w:t>He is expected to attend National meetings/rides in the event the chapter president is unavailable.</w:t>
      </w:r>
    </w:p>
    <w:p w:rsidR="00B024F9" w:rsidRDefault="00B024F9">
      <w:pPr>
        <w:ind w:left="1440"/>
        <w:rPr>
          <w:rFonts w:ascii="Arial" w:hAnsi="Arial"/>
        </w:rPr>
      </w:pPr>
    </w:p>
    <w:p w:rsidR="00B024F9" w:rsidRDefault="00B024F9">
      <w:pPr>
        <w:ind w:left="360"/>
        <w:rPr>
          <w:rFonts w:ascii="Arial" w:hAnsi="Arial"/>
        </w:rPr>
      </w:pPr>
      <w:r>
        <w:rPr>
          <w:rFonts w:ascii="Arial" w:hAnsi="Arial"/>
        </w:rPr>
        <w:t>Treasurer</w:t>
      </w:r>
    </w:p>
    <w:p w:rsidR="00B024F9" w:rsidRDefault="00B024F9">
      <w:pPr>
        <w:rPr>
          <w:rFonts w:ascii="Arial" w:hAnsi="Arial"/>
        </w:rPr>
      </w:pPr>
    </w:p>
    <w:p w:rsidR="00B024F9" w:rsidRDefault="00B024F9">
      <w:pPr>
        <w:ind w:left="1440"/>
        <w:rPr>
          <w:rFonts w:ascii="Arial" w:hAnsi="Arial"/>
        </w:rPr>
      </w:pPr>
      <w:r>
        <w:rPr>
          <w:rFonts w:ascii="Arial" w:hAnsi="Arial"/>
        </w:rPr>
        <w:t>Treasurer shall be responsible for all financial documents, papers, and records.  He shall prepare an annual financial report, which shall be forwarded to the National Treasurer on or before March 1, of each year. In addition, he shall be responsible for the collection and the issuance of funds on behalf of the chapter.</w:t>
      </w:r>
    </w:p>
    <w:p w:rsidR="00B024F9" w:rsidRDefault="00B024F9">
      <w:pPr>
        <w:ind w:left="1440"/>
        <w:rPr>
          <w:rFonts w:ascii="Arial" w:hAnsi="Arial"/>
        </w:rPr>
      </w:pPr>
    </w:p>
    <w:p w:rsidR="00B024F9" w:rsidRDefault="00B024F9">
      <w:pPr>
        <w:ind w:left="360"/>
        <w:rPr>
          <w:rFonts w:ascii="Arial" w:hAnsi="Arial"/>
        </w:rPr>
      </w:pPr>
      <w:r>
        <w:rPr>
          <w:rFonts w:ascii="Arial" w:hAnsi="Arial"/>
        </w:rPr>
        <w:t>Secretary</w:t>
      </w:r>
    </w:p>
    <w:p w:rsidR="00B024F9" w:rsidRDefault="00B024F9">
      <w:pPr>
        <w:ind w:left="1440"/>
        <w:rPr>
          <w:rFonts w:ascii="Arial" w:hAnsi="Arial"/>
        </w:rPr>
      </w:pPr>
    </w:p>
    <w:p w:rsidR="00B024F9" w:rsidRDefault="00B024F9">
      <w:pPr>
        <w:ind w:left="1440"/>
        <w:rPr>
          <w:rFonts w:ascii="Arial" w:hAnsi="Arial"/>
        </w:rPr>
      </w:pPr>
      <w:r>
        <w:rPr>
          <w:rFonts w:ascii="Arial" w:hAnsi="Arial"/>
        </w:rPr>
        <w:t xml:space="preserve">Secretary shall be responsible for all non-financial Club records and rosters, including tracking and collection of member dues.  He also </w:t>
      </w:r>
      <w:r>
        <w:rPr>
          <w:rFonts w:ascii="Arial" w:hAnsi="Arial"/>
        </w:rPr>
        <w:lastRenderedPageBreak/>
        <w:t xml:space="preserve">receives new member applications and coordinates acquisition and distribution of Club cuts.  The Secretary oversees all Chapter support gear, and marketing.  He keeps record of all Executive Council Action Items and addendum authorizations.  </w:t>
      </w:r>
    </w:p>
    <w:p w:rsidR="00B024F9" w:rsidRDefault="00B024F9">
      <w:pPr>
        <w:ind w:left="720"/>
        <w:rPr>
          <w:rFonts w:ascii="Arial" w:hAnsi="Arial"/>
        </w:rPr>
      </w:pPr>
    </w:p>
    <w:p w:rsidR="00B024F9" w:rsidRDefault="00B024F9">
      <w:pPr>
        <w:ind w:left="360"/>
        <w:rPr>
          <w:rFonts w:ascii="Arial" w:hAnsi="Arial"/>
        </w:rPr>
      </w:pPr>
      <w:r>
        <w:rPr>
          <w:rFonts w:ascii="Arial" w:hAnsi="Arial"/>
        </w:rPr>
        <w:t>Sergeant-At-Arms</w:t>
      </w:r>
    </w:p>
    <w:p w:rsidR="00B024F9" w:rsidRDefault="00B024F9">
      <w:pPr>
        <w:rPr>
          <w:rFonts w:ascii="Arial" w:hAnsi="Arial"/>
        </w:rPr>
      </w:pPr>
    </w:p>
    <w:p w:rsidR="00B024F9" w:rsidRDefault="00B024F9">
      <w:pPr>
        <w:ind w:left="1440"/>
        <w:rPr>
          <w:rFonts w:ascii="Arial" w:hAnsi="Arial"/>
        </w:rPr>
      </w:pPr>
      <w:r>
        <w:rPr>
          <w:rFonts w:ascii="Arial" w:hAnsi="Arial"/>
        </w:rPr>
        <w:t>Sergeant-At-Arms shall maintain order and require strict compliance with these articles and rules as directed.  He shall keep order and dignity during all Club functions.  Election of one (1) or two (2) Sergeant-At-Arms shall be determined by the size of the membership.</w:t>
      </w:r>
    </w:p>
    <w:p w:rsidR="00B024F9" w:rsidRDefault="00B024F9">
      <w:pPr>
        <w:ind w:left="1440"/>
        <w:rPr>
          <w:rFonts w:ascii="Arial" w:hAnsi="Arial"/>
        </w:rPr>
      </w:pPr>
    </w:p>
    <w:p w:rsidR="00B024F9" w:rsidRDefault="00B024F9">
      <w:pPr>
        <w:ind w:left="360"/>
        <w:rPr>
          <w:rFonts w:ascii="Arial" w:hAnsi="Arial"/>
        </w:rPr>
      </w:pPr>
      <w:r>
        <w:rPr>
          <w:rFonts w:ascii="Arial" w:hAnsi="Arial"/>
        </w:rPr>
        <w:t>Road Captains</w:t>
      </w:r>
    </w:p>
    <w:p w:rsidR="00B024F9" w:rsidRDefault="00B024F9">
      <w:pPr>
        <w:rPr>
          <w:rFonts w:ascii="Arial" w:hAnsi="Arial"/>
        </w:rPr>
      </w:pPr>
    </w:p>
    <w:p w:rsidR="00B024F9" w:rsidRDefault="00B024F9">
      <w:pPr>
        <w:ind w:left="1440"/>
        <w:rPr>
          <w:rFonts w:ascii="Arial" w:hAnsi="Arial"/>
        </w:rPr>
      </w:pPr>
      <w:r>
        <w:rPr>
          <w:rFonts w:ascii="Arial" w:hAnsi="Arial"/>
        </w:rPr>
        <w:t>Road Captain(s) shall be responsible for ascertaining necessary information and coordinating Club/chapter functions with the assistance of the membership.  He is responsible for riding orientation, training, and skills assessment of prospective and incumbent members.  Road Captains are responsible for coordinating events, member notification of runs, start times, itinerary, etc. He is responsible for all aspects of ride safety including the avoidance of areas, hangouts, and events deemed hostile or inconsistent with conduct standards of the ISMC.</w:t>
      </w:r>
    </w:p>
    <w:p w:rsidR="00B024F9" w:rsidRDefault="00B024F9">
      <w:pPr>
        <w:ind w:left="720"/>
        <w:rPr>
          <w:rFonts w:ascii="Arial" w:hAnsi="Arial"/>
        </w:rPr>
      </w:pPr>
    </w:p>
    <w:p w:rsidR="00B024F9" w:rsidRDefault="00B024F9">
      <w:pPr>
        <w:ind w:left="720"/>
        <w:rPr>
          <w:rFonts w:ascii="Arial" w:hAnsi="Arial"/>
        </w:rPr>
      </w:pPr>
    </w:p>
    <w:p w:rsidR="00B024F9" w:rsidRDefault="00B024F9">
      <w:pPr>
        <w:numPr>
          <w:ilvl w:val="0"/>
          <w:numId w:val="7"/>
        </w:numPr>
        <w:rPr>
          <w:rFonts w:ascii="Arial" w:hAnsi="Arial"/>
        </w:rPr>
      </w:pPr>
      <w:r>
        <w:rPr>
          <w:rFonts w:ascii="Arial" w:hAnsi="Arial"/>
        </w:rPr>
        <w:t xml:space="preserve">The Chapter Council </w:t>
      </w:r>
      <w:r>
        <w:rPr>
          <w:rFonts w:ascii="Arial" w:hAnsi="Arial"/>
          <w:b/>
        </w:rPr>
        <w:t xml:space="preserve">may </w:t>
      </w:r>
      <w:r>
        <w:rPr>
          <w:rFonts w:ascii="Arial" w:hAnsi="Arial"/>
        </w:rPr>
        <w:t>maintain a treasury and will be responsible for the collection of Club and chapter dues from its members.  In addition, the Council will assist in the promotion of the philosophy of the ISMC and ensure its members maintain the dignity and conduct expectations of the ISMC.</w:t>
      </w:r>
    </w:p>
    <w:p w:rsidR="00B024F9" w:rsidRDefault="00B024F9">
      <w:pPr>
        <w:rPr>
          <w:rFonts w:ascii="Arial" w:hAnsi="Arial"/>
        </w:rPr>
      </w:pPr>
    </w:p>
    <w:p w:rsidR="00B024F9" w:rsidRDefault="00B024F9">
      <w:pPr>
        <w:numPr>
          <w:ilvl w:val="0"/>
          <w:numId w:val="7"/>
        </w:numPr>
        <w:rPr>
          <w:rFonts w:ascii="Arial" w:hAnsi="Arial"/>
        </w:rPr>
      </w:pPr>
      <w:r>
        <w:rPr>
          <w:rFonts w:ascii="Arial" w:hAnsi="Arial"/>
        </w:rPr>
        <w:t xml:space="preserve">The Chapter Council shall be responsible for voting on issues relating to Club business.  Open voting within the membership shall be encouraged and practiced. </w:t>
      </w:r>
    </w:p>
    <w:p w:rsidR="00B024F9" w:rsidRDefault="00B024F9">
      <w:pPr>
        <w:pStyle w:val="MediumGrid1-Accent2"/>
        <w:rPr>
          <w:rFonts w:ascii="Arial" w:hAnsi="Arial"/>
        </w:rPr>
      </w:pPr>
    </w:p>
    <w:p w:rsidR="00B024F9" w:rsidRDefault="00B024F9">
      <w:pPr>
        <w:numPr>
          <w:ilvl w:val="0"/>
          <w:numId w:val="7"/>
        </w:numPr>
        <w:rPr>
          <w:rFonts w:ascii="Arial" w:hAnsi="Arial"/>
        </w:rPr>
      </w:pPr>
      <w:r>
        <w:rPr>
          <w:rFonts w:ascii="Arial" w:hAnsi="Arial"/>
        </w:rPr>
        <w:t>The first chapter formed in each state will be designated as the HEAD STATE CHAPTER. The president, and each subsequent president of the first chapter formed in each state shall be designated as the state president during his term as chapter president. The Head State Chapter President will be the only chapter council member designated as a “state officer.”</w:t>
      </w:r>
    </w:p>
    <w:p w:rsidR="00B024F9" w:rsidRDefault="00B024F9">
      <w:pPr>
        <w:rPr>
          <w:rFonts w:ascii="Arial" w:hAnsi="Arial"/>
        </w:rPr>
      </w:pPr>
    </w:p>
    <w:p w:rsidR="003E22BE" w:rsidRDefault="003E22BE">
      <w:pPr>
        <w:jc w:val="center"/>
        <w:rPr>
          <w:rFonts w:ascii="Arial" w:hAnsi="Arial"/>
          <w:u w:val="single"/>
        </w:rPr>
      </w:pPr>
    </w:p>
    <w:p w:rsidR="003E22BE" w:rsidRDefault="003E22BE">
      <w:pPr>
        <w:jc w:val="center"/>
        <w:rPr>
          <w:rFonts w:ascii="Arial" w:hAnsi="Arial"/>
          <w:u w:val="single"/>
        </w:rPr>
      </w:pPr>
    </w:p>
    <w:p w:rsidR="003E22BE" w:rsidRDefault="003E22BE">
      <w:pPr>
        <w:jc w:val="center"/>
        <w:rPr>
          <w:rFonts w:ascii="Arial" w:hAnsi="Arial"/>
          <w:u w:val="single"/>
        </w:rPr>
      </w:pPr>
    </w:p>
    <w:p w:rsidR="00B024F9" w:rsidRDefault="00B024F9">
      <w:pPr>
        <w:jc w:val="center"/>
        <w:rPr>
          <w:rFonts w:ascii="Arial" w:hAnsi="Arial"/>
          <w:u w:val="single"/>
        </w:rPr>
      </w:pPr>
      <w:r>
        <w:rPr>
          <w:rFonts w:ascii="Arial" w:hAnsi="Arial"/>
          <w:u w:val="single"/>
        </w:rPr>
        <w:lastRenderedPageBreak/>
        <w:t>ARTICLE VIII</w:t>
      </w:r>
    </w:p>
    <w:p w:rsidR="00B024F9" w:rsidRDefault="00B024F9">
      <w:pPr>
        <w:jc w:val="center"/>
        <w:rPr>
          <w:rFonts w:ascii="Arial" w:hAnsi="Arial"/>
          <w:u w:val="single"/>
        </w:rPr>
      </w:pPr>
      <w:r>
        <w:rPr>
          <w:rFonts w:ascii="Arial" w:hAnsi="Arial"/>
          <w:u w:val="single"/>
        </w:rPr>
        <w:t>EXECUTIVE COUNCIL</w:t>
      </w:r>
    </w:p>
    <w:p w:rsidR="00B024F9" w:rsidRDefault="00B024F9">
      <w:pPr>
        <w:rPr>
          <w:rFonts w:ascii="Arial" w:hAnsi="Arial"/>
        </w:rPr>
      </w:pPr>
    </w:p>
    <w:p w:rsidR="00B024F9" w:rsidRDefault="00B024F9">
      <w:pPr>
        <w:rPr>
          <w:rFonts w:ascii="Arial" w:hAnsi="Arial"/>
        </w:rPr>
      </w:pPr>
      <w:r>
        <w:rPr>
          <w:rFonts w:ascii="Arial" w:hAnsi="Arial"/>
          <w:b/>
        </w:rPr>
        <w:t>Executive Council</w:t>
      </w:r>
      <w:r>
        <w:rPr>
          <w:rFonts w:ascii="Arial" w:hAnsi="Arial"/>
        </w:rPr>
        <w:t xml:space="preserve">: </w:t>
      </w:r>
    </w:p>
    <w:p w:rsidR="00B024F9" w:rsidRDefault="00B024F9">
      <w:pPr>
        <w:rPr>
          <w:rFonts w:ascii="Arial" w:hAnsi="Arial"/>
        </w:rPr>
      </w:pPr>
    </w:p>
    <w:p w:rsidR="00B024F9" w:rsidRDefault="00B024F9">
      <w:pPr>
        <w:rPr>
          <w:rFonts w:ascii="Arial" w:hAnsi="Arial"/>
        </w:rPr>
      </w:pPr>
      <w:r>
        <w:rPr>
          <w:rFonts w:ascii="Arial" w:hAnsi="Arial"/>
        </w:rPr>
        <w:t xml:space="preserve">All chapter presidents and vice-presidents and elected national officers will compose the ISMC Executive Council.  Nominees for all national offices excluding President may come from any full patched member in good standing. </w:t>
      </w:r>
    </w:p>
    <w:p w:rsidR="00B024F9" w:rsidRDefault="00B024F9">
      <w:pPr>
        <w:rPr>
          <w:rFonts w:ascii="Arial" w:hAnsi="Arial"/>
        </w:rPr>
      </w:pPr>
    </w:p>
    <w:p w:rsidR="00B024F9" w:rsidRDefault="00B024F9">
      <w:pPr>
        <w:rPr>
          <w:rFonts w:ascii="Arial" w:hAnsi="Arial"/>
        </w:rPr>
      </w:pPr>
      <w:r>
        <w:rPr>
          <w:rFonts w:ascii="Arial" w:hAnsi="Arial"/>
        </w:rPr>
        <w:t xml:space="preserve">One nomination will be accepted per chapter for each office. Terms of office are </w:t>
      </w:r>
      <w:r>
        <w:rPr>
          <w:rFonts w:ascii="Arial" w:hAnsi="Arial"/>
          <w:b/>
        </w:rPr>
        <w:t>4 years.</w:t>
      </w:r>
      <w:r>
        <w:rPr>
          <w:rFonts w:ascii="Arial" w:hAnsi="Arial"/>
        </w:rPr>
        <w:t xml:space="preserve"> Elections for national offices will be held no later than November 1, 2008 and terms shall begin on January 1, 2009. Subsequent elections shall be held every fourth November with terms commencing every fourth January.  Chapter Vice-Presidents shall succeed any Chapter President vacating his office prior to the end of his term.</w:t>
      </w:r>
    </w:p>
    <w:p w:rsidR="00B024F9" w:rsidRDefault="00B024F9">
      <w:pPr>
        <w:rPr>
          <w:rFonts w:ascii="Arial" w:hAnsi="Arial"/>
        </w:rPr>
      </w:pPr>
    </w:p>
    <w:p w:rsidR="00B024F9" w:rsidRDefault="00B024F9">
      <w:pPr>
        <w:rPr>
          <w:rFonts w:ascii="Arial" w:hAnsi="Arial"/>
        </w:rPr>
      </w:pPr>
      <w:r>
        <w:rPr>
          <w:rFonts w:ascii="Arial" w:hAnsi="Arial"/>
        </w:rPr>
        <w:t>Interim appointments to any Executive Council Office vacated for any reason will be the responsibility of the National President.  Requirements for interim appointment shall be the same as a nomination.</w:t>
      </w:r>
    </w:p>
    <w:p w:rsidR="00B024F9" w:rsidRDefault="00B024F9">
      <w:pPr>
        <w:rPr>
          <w:rFonts w:ascii="Arial" w:hAnsi="Arial"/>
        </w:rPr>
      </w:pPr>
    </w:p>
    <w:p w:rsidR="00B024F9" w:rsidRDefault="00B024F9">
      <w:pPr>
        <w:rPr>
          <w:rFonts w:ascii="Arial" w:hAnsi="Arial"/>
          <w:b/>
        </w:rPr>
      </w:pPr>
    </w:p>
    <w:p w:rsidR="00B024F9" w:rsidRDefault="00B024F9">
      <w:pPr>
        <w:rPr>
          <w:rFonts w:ascii="Arial" w:hAnsi="Arial"/>
          <w:b/>
        </w:rPr>
      </w:pPr>
      <w:r>
        <w:rPr>
          <w:rFonts w:ascii="Arial" w:hAnsi="Arial"/>
          <w:b/>
        </w:rPr>
        <w:t>VOTES:</w:t>
      </w:r>
    </w:p>
    <w:p w:rsidR="00B024F9" w:rsidRDefault="00B024F9">
      <w:pPr>
        <w:rPr>
          <w:rFonts w:ascii="Arial" w:hAnsi="Arial"/>
          <w:b/>
        </w:rPr>
      </w:pPr>
    </w:p>
    <w:p w:rsidR="00B024F9" w:rsidRDefault="00B024F9">
      <w:pPr>
        <w:rPr>
          <w:rFonts w:ascii="Arial" w:hAnsi="Arial"/>
          <w:b/>
          <w:color w:val="000000"/>
        </w:rPr>
      </w:pPr>
      <w:r>
        <w:rPr>
          <w:rFonts w:ascii="Arial" w:hAnsi="Arial"/>
          <w:color w:val="000000"/>
        </w:rPr>
        <w:t>Membership in each chapter varies greatly. To address equity in the voting process a formula based upon the number of members in a chapter that is divisible by seven (7) will represent the number of votes for each chapter (whole numbers only, no fractions).  A chapter with 1 to 7 members will count as one (1) vote: a chapter with 8 to 14 members will count as two (2) votes: A chapter with 15-21 members will count as three (3) votes etc. This formula will be used when chapters are casting their vote on national issues such as Bi-law changes and national elections.</w:t>
      </w:r>
      <w:r w:rsidR="003E22BE">
        <w:rPr>
          <w:rFonts w:ascii="Arial" w:hAnsi="Arial"/>
          <w:color w:val="000000"/>
        </w:rPr>
        <w:t xml:space="preserve"> </w:t>
      </w:r>
      <w:r>
        <w:rPr>
          <w:rFonts w:ascii="Arial" w:hAnsi="Arial"/>
          <w:color w:val="000000"/>
        </w:rPr>
        <w:t>The number of votes a chapter represents will be based upon the number of members in that chapter as identified and contained in the national roster.</w:t>
      </w:r>
    </w:p>
    <w:p w:rsidR="00B024F9" w:rsidRDefault="00B024F9">
      <w:pPr>
        <w:rPr>
          <w:rFonts w:ascii="Arial" w:hAnsi="Arial"/>
          <w:b/>
        </w:rPr>
      </w:pPr>
    </w:p>
    <w:p w:rsidR="00B024F9" w:rsidRDefault="00B024F9">
      <w:pPr>
        <w:rPr>
          <w:rFonts w:ascii="Arial" w:hAnsi="Arial"/>
          <w:b/>
        </w:rPr>
      </w:pPr>
      <w:r>
        <w:rPr>
          <w:rFonts w:ascii="Arial" w:hAnsi="Arial"/>
          <w:b/>
        </w:rPr>
        <w:t xml:space="preserve">Any final voting on a topic requiring a Club By-Law change, or Amendment will be made by Head State Chapter Presidents only. Each state has one vote per issue. Head State Chapter Presidents will cast their vote after receiving the votes of the chapter presidents in his state. </w:t>
      </w:r>
    </w:p>
    <w:p w:rsidR="00B024F9" w:rsidRDefault="00B024F9">
      <w:pPr>
        <w:rPr>
          <w:rFonts w:ascii="Arial" w:hAnsi="Arial"/>
          <w:b/>
        </w:rPr>
      </w:pPr>
    </w:p>
    <w:p w:rsidR="00B024F9" w:rsidRDefault="00B024F9">
      <w:pPr>
        <w:rPr>
          <w:rFonts w:ascii="Arial" w:hAnsi="Arial"/>
          <w:b/>
          <w:color w:val="000000"/>
        </w:rPr>
      </w:pPr>
      <w:r>
        <w:rPr>
          <w:rFonts w:ascii="Arial" w:hAnsi="Arial"/>
          <w:b/>
          <w:color w:val="000000"/>
        </w:rPr>
        <w:t xml:space="preserve">All Chapter Presidents are expected to attend the National meetings and rides. In the </w:t>
      </w:r>
      <w:r w:rsidR="003E22BE">
        <w:rPr>
          <w:rFonts w:ascii="Arial" w:hAnsi="Arial"/>
          <w:b/>
          <w:color w:val="000000"/>
        </w:rPr>
        <w:t xml:space="preserve">event </w:t>
      </w:r>
      <w:r>
        <w:rPr>
          <w:rFonts w:ascii="Arial" w:hAnsi="Arial"/>
          <w:b/>
          <w:color w:val="000000"/>
        </w:rPr>
        <w:t>he is indisposed</w:t>
      </w:r>
      <w:r w:rsidR="003E22BE">
        <w:rPr>
          <w:rFonts w:ascii="Arial" w:hAnsi="Arial"/>
          <w:b/>
          <w:color w:val="000000"/>
        </w:rPr>
        <w:t>,</w:t>
      </w:r>
      <w:r>
        <w:rPr>
          <w:rFonts w:ascii="Arial" w:hAnsi="Arial"/>
          <w:b/>
          <w:color w:val="000000"/>
        </w:rPr>
        <w:t xml:space="preserve"> then his Chapter Vice President or a representative he selected should attend. For a chapter to have their vote counted, the President, Vice President or a representative for their chapter needs to be present at the National Meeting to vote on agenda items. The exception will be that a chapter can be exempted from this requirement if a request to be excused is granted by the National President.</w:t>
      </w:r>
    </w:p>
    <w:p w:rsidR="00B024F9" w:rsidRDefault="00B024F9">
      <w:pPr>
        <w:rPr>
          <w:rFonts w:ascii="Arial" w:hAnsi="Arial"/>
          <w:b/>
        </w:rPr>
      </w:pPr>
    </w:p>
    <w:p w:rsidR="00B024F9" w:rsidRDefault="00B024F9">
      <w:pPr>
        <w:rPr>
          <w:rFonts w:ascii="Arial" w:hAnsi="Arial"/>
          <w:b/>
        </w:rPr>
      </w:pPr>
    </w:p>
    <w:p w:rsidR="00B024F9" w:rsidRDefault="00B024F9">
      <w:pPr>
        <w:rPr>
          <w:rFonts w:ascii="Arial" w:hAnsi="Arial"/>
        </w:rPr>
      </w:pPr>
      <w:r>
        <w:rPr>
          <w:rFonts w:ascii="Arial" w:hAnsi="Arial"/>
          <w:b/>
        </w:rPr>
        <w:t>Proxy votes</w:t>
      </w:r>
      <w:r>
        <w:rPr>
          <w:rFonts w:ascii="Arial" w:hAnsi="Arial"/>
        </w:rPr>
        <w:t xml:space="preserve"> must be received in writing or other verified correspondence by the National Secretary, and verified by the National President. Once received and verified, the Secretary will cast a proxy vote for an absent Executive Council member.</w:t>
      </w:r>
    </w:p>
    <w:p w:rsidR="00B024F9" w:rsidRDefault="00B024F9">
      <w:pPr>
        <w:rPr>
          <w:rFonts w:ascii="Arial" w:hAnsi="Arial"/>
        </w:rPr>
      </w:pPr>
    </w:p>
    <w:p w:rsidR="00B024F9" w:rsidRDefault="00B024F9">
      <w:pPr>
        <w:rPr>
          <w:rFonts w:ascii="Arial" w:hAnsi="Arial"/>
          <w:b/>
        </w:rPr>
      </w:pPr>
      <w:r>
        <w:rPr>
          <w:rFonts w:ascii="Arial" w:hAnsi="Arial"/>
          <w:b/>
        </w:rPr>
        <w:t>Executive Council Eligibility</w:t>
      </w:r>
    </w:p>
    <w:p w:rsidR="00B024F9" w:rsidRDefault="00B024F9">
      <w:pPr>
        <w:rPr>
          <w:rFonts w:ascii="Arial" w:hAnsi="Arial"/>
          <w:b/>
        </w:rPr>
      </w:pPr>
    </w:p>
    <w:p w:rsidR="00B024F9" w:rsidRDefault="00B024F9">
      <w:pPr>
        <w:rPr>
          <w:rFonts w:ascii="Arial" w:hAnsi="Arial"/>
        </w:rPr>
      </w:pPr>
      <w:r>
        <w:rPr>
          <w:rFonts w:ascii="Arial" w:hAnsi="Arial"/>
        </w:rPr>
        <w:t>Any past or present Chapter President or Vice-President may be elected by a majority vote of the Executive Council to serve as ISMC National President.  All other Executive Council position nominations will be available to any fully patched member in good standing.</w:t>
      </w:r>
    </w:p>
    <w:p w:rsidR="00B024F9" w:rsidRDefault="00B024F9">
      <w:pPr>
        <w:rPr>
          <w:rFonts w:ascii="Arial" w:hAnsi="Arial"/>
        </w:rPr>
      </w:pPr>
    </w:p>
    <w:p w:rsidR="00B024F9" w:rsidRDefault="00B024F9">
      <w:pPr>
        <w:rPr>
          <w:rFonts w:ascii="Arial" w:hAnsi="Arial"/>
        </w:rPr>
      </w:pPr>
    </w:p>
    <w:p w:rsidR="00B024F9" w:rsidRDefault="00B024F9">
      <w:pPr>
        <w:rPr>
          <w:rFonts w:ascii="Arial" w:hAnsi="Arial"/>
        </w:rPr>
      </w:pPr>
    </w:p>
    <w:p w:rsidR="00B024F9" w:rsidRDefault="00B024F9">
      <w:pPr>
        <w:rPr>
          <w:rFonts w:ascii="Arial" w:hAnsi="Arial"/>
        </w:rPr>
      </w:pPr>
      <w:r>
        <w:rPr>
          <w:rFonts w:ascii="Arial" w:hAnsi="Arial"/>
          <w:b/>
        </w:rPr>
        <w:t>National President</w:t>
      </w:r>
    </w:p>
    <w:p w:rsidR="00B024F9" w:rsidRDefault="00B024F9">
      <w:pPr>
        <w:rPr>
          <w:rFonts w:ascii="Arial" w:hAnsi="Arial"/>
        </w:rPr>
      </w:pPr>
    </w:p>
    <w:p w:rsidR="00B024F9" w:rsidRDefault="00B024F9">
      <w:pPr>
        <w:rPr>
          <w:rFonts w:ascii="Arial" w:hAnsi="Arial"/>
        </w:rPr>
      </w:pPr>
      <w:r>
        <w:rPr>
          <w:rFonts w:ascii="Arial" w:hAnsi="Arial"/>
        </w:rPr>
        <w:t>The National President will chair the Executive Council and ensure the continued integrity of the ISMC ideology and philosophies.  The National President shall serve a term of four (4) years. During the term of office, the member shall forfeit his chapter office. After termination of service, the member is again eligible to run for chapter office.  The National President shall only vote to break a tie.</w:t>
      </w:r>
    </w:p>
    <w:p w:rsidR="00B024F9" w:rsidRDefault="00B024F9">
      <w:pPr>
        <w:rPr>
          <w:rFonts w:ascii="Arial" w:hAnsi="Arial"/>
        </w:rPr>
      </w:pPr>
    </w:p>
    <w:p w:rsidR="00B024F9" w:rsidRDefault="00B024F9">
      <w:pPr>
        <w:rPr>
          <w:rFonts w:ascii="Arial" w:hAnsi="Arial"/>
          <w:b/>
        </w:rPr>
      </w:pPr>
      <w:r>
        <w:rPr>
          <w:rFonts w:ascii="Arial" w:hAnsi="Arial"/>
          <w:b/>
        </w:rPr>
        <w:t>National Vice-President</w:t>
      </w:r>
    </w:p>
    <w:p w:rsidR="00B024F9" w:rsidRDefault="00B024F9">
      <w:pPr>
        <w:rPr>
          <w:rFonts w:ascii="Arial" w:hAnsi="Arial"/>
          <w:b/>
        </w:rPr>
      </w:pPr>
    </w:p>
    <w:p w:rsidR="00B024F9" w:rsidRDefault="00B024F9">
      <w:pPr>
        <w:rPr>
          <w:rFonts w:ascii="Arial" w:hAnsi="Arial"/>
        </w:rPr>
      </w:pPr>
      <w:r>
        <w:rPr>
          <w:rFonts w:ascii="Arial" w:hAnsi="Arial"/>
        </w:rPr>
        <w:t>Vice-President(s) shall discharge the duties of the President in the President’s absence.  The President shall notify the Nation as to which Vice-President will assume his duties in his absence.  The Vice-President(s) shall execute all other assignments as directed by the President.</w:t>
      </w:r>
    </w:p>
    <w:p w:rsidR="00B024F9" w:rsidRDefault="00B024F9">
      <w:pPr>
        <w:rPr>
          <w:rFonts w:ascii="Arial" w:hAnsi="Arial"/>
        </w:rPr>
      </w:pPr>
      <w:r>
        <w:rPr>
          <w:rFonts w:ascii="Arial" w:hAnsi="Arial"/>
        </w:rPr>
        <w:t>The two (2) Vice-Presidents shall be divided into regions.  One region will be represented West of the Mississippi River.  One region will be represented East of the Mississippi River.  Both Vice-Presidents shall have the same authority on the National Board.</w:t>
      </w:r>
    </w:p>
    <w:p w:rsidR="00B024F9" w:rsidRDefault="00B024F9">
      <w:pPr>
        <w:rPr>
          <w:rFonts w:ascii="Arial" w:hAnsi="Arial"/>
          <w:b/>
        </w:rPr>
      </w:pPr>
      <w:r>
        <w:rPr>
          <w:rFonts w:ascii="Arial" w:hAnsi="Arial"/>
        </w:rPr>
        <w:t>In the event the National President is unable or unwilling to preside over the Nation, the remaining National Board i.e., National Secretary, National Treasure, National Sergeant-at-Arms, shall confer and appoint a National President from the two sitting National Vice Presidents.</w:t>
      </w:r>
    </w:p>
    <w:p w:rsidR="00B024F9" w:rsidRDefault="00B024F9">
      <w:pPr>
        <w:rPr>
          <w:rFonts w:ascii="Arial" w:hAnsi="Arial"/>
          <w:b/>
        </w:rPr>
      </w:pPr>
    </w:p>
    <w:p w:rsidR="00B024F9" w:rsidRDefault="00B024F9">
      <w:pPr>
        <w:rPr>
          <w:rFonts w:ascii="Arial" w:hAnsi="Arial"/>
          <w:b/>
        </w:rPr>
      </w:pPr>
      <w:r>
        <w:rPr>
          <w:rFonts w:ascii="Arial" w:hAnsi="Arial"/>
          <w:b/>
        </w:rPr>
        <w:t>National Treasurer</w:t>
      </w:r>
    </w:p>
    <w:p w:rsidR="00B024F9" w:rsidRDefault="00B024F9">
      <w:pPr>
        <w:tabs>
          <w:tab w:val="left" w:pos="1410"/>
        </w:tabs>
        <w:rPr>
          <w:rFonts w:ascii="Arial" w:hAnsi="Arial"/>
        </w:rPr>
      </w:pPr>
      <w:r>
        <w:rPr>
          <w:rFonts w:ascii="Arial" w:hAnsi="Arial"/>
        </w:rPr>
        <w:tab/>
      </w:r>
    </w:p>
    <w:p w:rsidR="00B024F9" w:rsidRDefault="00B024F9">
      <w:pPr>
        <w:rPr>
          <w:rFonts w:ascii="Arial" w:hAnsi="Arial"/>
        </w:rPr>
      </w:pPr>
      <w:r>
        <w:rPr>
          <w:rFonts w:ascii="Arial" w:hAnsi="Arial"/>
        </w:rPr>
        <w:t>Treasurer shall be responsible for all financial documents, papers, and records. He shall prepare the annual financial report and forward it to the National President at the annual Executive Council meeting, or at any other time requested via proper protocol. In addition, he shall receive and record all funds received from Chapters.</w:t>
      </w:r>
    </w:p>
    <w:p w:rsidR="00B024F9" w:rsidRDefault="00B024F9">
      <w:pPr>
        <w:rPr>
          <w:rFonts w:ascii="Arial" w:hAnsi="Arial"/>
        </w:rPr>
      </w:pPr>
    </w:p>
    <w:p w:rsidR="00B024F9" w:rsidRDefault="00B024F9">
      <w:pPr>
        <w:rPr>
          <w:rFonts w:ascii="Arial" w:hAnsi="Arial"/>
          <w:b/>
        </w:rPr>
      </w:pPr>
      <w:r>
        <w:rPr>
          <w:rFonts w:ascii="Arial" w:hAnsi="Arial"/>
          <w:b/>
        </w:rPr>
        <w:t>National Secretary</w:t>
      </w:r>
    </w:p>
    <w:p w:rsidR="00B024F9" w:rsidRDefault="00B024F9">
      <w:pPr>
        <w:rPr>
          <w:rFonts w:ascii="Arial" w:hAnsi="Arial"/>
        </w:rPr>
      </w:pPr>
    </w:p>
    <w:p w:rsidR="00B024F9" w:rsidRDefault="00B024F9">
      <w:pPr>
        <w:rPr>
          <w:rFonts w:ascii="Arial" w:hAnsi="Arial"/>
        </w:rPr>
      </w:pPr>
      <w:r>
        <w:rPr>
          <w:rFonts w:ascii="Arial" w:hAnsi="Arial"/>
        </w:rPr>
        <w:t>Secretary shall be responsible for all non-financial Club records and rosters. He also receives prospective member applications and coordinates acquisition and distribution of Club Cuts.  The Secretary keeps record of Executive Council meeting minutes and inserts all ratified items into the official ISMC bylaws.</w:t>
      </w:r>
    </w:p>
    <w:p w:rsidR="00B024F9" w:rsidRDefault="00B024F9">
      <w:pPr>
        <w:rPr>
          <w:rFonts w:ascii="Arial" w:hAnsi="Arial"/>
        </w:rPr>
      </w:pPr>
    </w:p>
    <w:p w:rsidR="00B024F9" w:rsidRDefault="00B024F9">
      <w:pPr>
        <w:rPr>
          <w:rFonts w:ascii="Arial" w:hAnsi="Arial"/>
        </w:rPr>
      </w:pPr>
    </w:p>
    <w:p w:rsidR="00B024F9" w:rsidRDefault="00B024F9">
      <w:pPr>
        <w:rPr>
          <w:rFonts w:ascii="Arial" w:hAnsi="Arial"/>
          <w:b/>
        </w:rPr>
      </w:pPr>
      <w:r>
        <w:rPr>
          <w:rFonts w:ascii="Arial" w:hAnsi="Arial"/>
          <w:b/>
        </w:rPr>
        <w:t>Sergeant-At-Arms</w:t>
      </w:r>
    </w:p>
    <w:p w:rsidR="00B024F9" w:rsidRDefault="00B024F9">
      <w:pPr>
        <w:rPr>
          <w:rFonts w:ascii="Arial" w:hAnsi="Arial"/>
        </w:rPr>
      </w:pPr>
    </w:p>
    <w:p w:rsidR="00B024F9" w:rsidRDefault="00B024F9">
      <w:pPr>
        <w:rPr>
          <w:rFonts w:ascii="Arial" w:hAnsi="Arial"/>
        </w:rPr>
      </w:pPr>
      <w:r>
        <w:rPr>
          <w:rFonts w:ascii="Arial" w:hAnsi="Arial"/>
        </w:rPr>
        <w:t>Sergeant-At-Arms shall maintain order and dignity at all Club functions. He shall also require strict adherence to the ISMC Bylaws by all members and prospects as directed by the President.  The Sergeant-At-Arms may enlist the support of any Chapter Sergeant-At-Arms to support any official function.</w:t>
      </w:r>
    </w:p>
    <w:p w:rsidR="00B024F9" w:rsidRDefault="00B024F9">
      <w:pPr>
        <w:rPr>
          <w:rFonts w:ascii="Arial" w:hAnsi="Arial"/>
        </w:rPr>
      </w:pPr>
    </w:p>
    <w:p w:rsidR="00B024F9" w:rsidRDefault="00B024F9">
      <w:pPr>
        <w:jc w:val="center"/>
        <w:rPr>
          <w:rFonts w:ascii="Arial" w:hAnsi="Arial"/>
          <w:u w:val="single"/>
        </w:rPr>
      </w:pPr>
    </w:p>
    <w:p w:rsidR="00B024F9" w:rsidRDefault="00B024F9">
      <w:pPr>
        <w:jc w:val="center"/>
        <w:rPr>
          <w:rFonts w:ascii="Arial" w:hAnsi="Arial"/>
          <w:u w:val="single"/>
        </w:rPr>
      </w:pPr>
      <w:r>
        <w:rPr>
          <w:rFonts w:ascii="Arial" w:hAnsi="Arial"/>
          <w:u w:val="single"/>
        </w:rPr>
        <w:t>ARTICLE IX</w:t>
      </w:r>
    </w:p>
    <w:p w:rsidR="00B024F9" w:rsidRDefault="00B024F9">
      <w:pPr>
        <w:jc w:val="center"/>
        <w:rPr>
          <w:rFonts w:ascii="Arial" w:hAnsi="Arial"/>
          <w:u w:val="single"/>
        </w:rPr>
      </w:pPr>
      <w:r>
        <w:rPr>
          <w:rFonts w:ascii="Arial" w:hAnsi="Arial"/>
          <w:u w:val="single"/>
        </w:rPr>
        <w:t>NEW/PROSPECTIVE MEMBERS</w:t>
      </w:r>
    </w:p>
    <w:p w:rsidR="00B024F9" w:rsidRDefault="00B024F9">
      <w:pPr>
        <w:rPr>
          <w:rFonts w:ascii="Arial" w:hAnsi="Arial"/>
        </w:rPr>
      </w:pPr>
    </w:p>
    <w:p w:rsidR="00B024F9" w:rsidRDefault="00B024F9">
      <w:pPr>
        <w:rPr>
          <w:rFonts w:ascii="Arial" w:hAnsi="Arial"/>
        </w:rPr>
      </w:pPr>
      <w:r>
        <w:rPr>
          <w:rFonts w:ascii="Arial" w:hAnsi="Arial"/>
        </w:rPr>
        <w:t>Admission of new/prospective members will be governed by the following:</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 xml:space="preserve">Prospective members will be sponsored by a member in good standing and be placed on probation for a period of not less than three (3) months.  The probation period begins after the prospective member completes the necessary application form provided by the National Secretary to the respective chapter and upon approval of the application by the </w:t>
      </w:r>
      <w:r>
        <w:rPr>
          <w:rFonts w:ascii="Arial" w:hAnsi="Arial"/>
          <w:b/>
        </w:rPr>
        <w:t>State Head Chapter President</w:t>
      </w:r>
      <w:r>
        <w:rPr>
          <w:rFonts w:ascii="Arial" w:hAnsi="Arial"/>
        </w:rPr>
        <w:t>. In addition to the three (3) month minimum, during the probationary period prospective members must attend no less than two (2) chapter meetings and no less than three chapter (3) events.</w:t>
      </w:r>
    </w:p>
    <w:p w:rsidR="00B024F9" w:rsidRDefault="00B024F9">
      <w:pPr>
        <w:ind w:left="360"/>
        <w:rPr>
          <w:rFonts w:ascii="Arial" w:hAnsi="Arial"/>
        </w:rPr>
      </w:pPr>
    </w:p>
    <w:p w:rsidR="00B024F9" w:rsidRDefault="00B024F9">
      <w:pPr>
        <w:numPr>
          <w:ilvl w:val="0"/>
          <w:numId w:val="4"/>
        </w:numPr>
        <w:rPr>
          <w:rFonts w:ascii="Arial" w:hAnsi="Arial"/>
        </w:rPr>
      </w:pPr>
      <w:r>
        <w:rPr>
          <w:rFonts w:ascii="Arial" w:hAnsi="Arial"/>
        </w:rPr>
        <w:t>Prospective members must also attend one (1) orientation session with the respective chapter’s Road Captain(s).  The orientation session is to familiarize the prospective member with club riding formations, rules, etc.</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 xml:space="preserve">The sponsoring member will be responsible for all aspects of the prospective member’s probation, including orientation to club protocols, three-patch protocols, conduct expectations, introduction to club members, etc.  </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The riding ability of all prospective members will be evaluated by the respective chapter’s Road Captain(s) to determine skill level consistent with ISMC philosophy and standards.</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 xml:space="preserve">Prospective members must verify proof of ownership of an American-made motorcycle, peace officer/retired status, valid motorcycle license, and valid motorcycle insurance.  This is to be accomplished by providing photocopies </w:t>
      </w:r>
      <w:r>
        <w:rPr>
          <w:rFonts w:ascii="Arial" w:hAnsi="Arial"/>
        </w:rPr>
        <w:lastRenderedPageBreak/>
        <w:t xml:space="preserve">of motorcycle registration, peace officer identification card, driver’s license, and insurance card (with VIN and effective dates).  Once verified by the </w:t>
      </w:r>
      <w:r>
        <w:rPr>
          <w:rFonts w:ascii="Arial" w:hAnsi="Arial"/>
          <w:b/>
        </w:rPr>
        <w:t xml:space="preserve">Head State Chapter President, </w:t>
      </w:r>
      <w:r>
        <w:rPr>
          <w:rFonts w:ascii="Arial" w:hAnsi="Arial"/>
        </w:rPr>
        <w:t xml:space="preserve">all document copies except the application will be returned to the prospective member </w:t>
      </w:r>
      <w:r>
        <w:rPr>
          <w:rFonts w:ascii="Arial" w:hAnsi="Arial"/>
          <w:b/>
        </w:rPr>
        <w:t>and not</w:t>
      </w:r>
      <w:r>
        <w:rPr>
          <w:rFonts w:ascii="Arial" w:hAnsi="Arial"/>
        </w:rPr>
        <w:t xml:space="preserve"> kept on file with the ISMC.</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Annual dues and initiation fees will accompany any prospective member’s application. (See Article VI).</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All prospective members of the ISMC shall read, understand and comply with the Bylaws and sign the Statement of Understanding included in the application document.  The application document will be kept on file with the National Secretary.</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 xml:space="preserve">During the probationary period, the prospective member will not have voting </w:t>
      </w:r>
    </w:p>
    <w:p w:rsidR="00B024F9" w:rsidRDefault="00B024F9">
      <w:pPr>
        <w:ind w:left="360"/>
        <w:rPr>
          <w:rFonts w:ascii="Arial" w:hAnsi="Arial"/>
        </w:rPr>
      </w:pPr>
      <w:r>
        <w:rPr>
          <w:rFonts w:ascii="Arial" w:hAnsi="Arial"/>
        </w:rPr>
        <w:t>privileges in the ISMC.</w:t>
      </w:r>
    </w:p>
    <w:p w:rsidR="00B024F9" w:rsidRDefault="00B024F9">
      <w:pPr>
        <w:ind w:left="360"/>
        <w:rPr>
          <w:rFonts w:ascii="Arial" w:hAnsi="Arial"/>
        </w:rPr>
      </w:pPr>
    </w:p>
    <w:p w:rsidR="00B024F9" w:rsidRDefault="00B024F9">
      <w:pPr>
        <w:rPr>
          <w:rFonts w:ascii="Arial" w:hAnsi="Arial"/>
        </w:rPr>
      </w:pPr>
    </w:p>
    <w:p w:rsidR="00B024F9" w:rsidRDefault="00B024F9">
      <w:pPr>
        <w:numPr>
          <w:ilvl w:val="0"/>
          <w:numId w:val="4"/>
        </w:numPr>
        <w:rPr>
          <w:rFonts w:ascii="Arial" w:hAnsi="Arial"/>
        </w:rPr>
      </w:pPr>
      <w:r>
        <w:rPr>
          <w:rFonts w:ascii="Arial" w:hAnsi="Arial"/>
        </w:rPr>
        <w:t>During the probationary period the prospective member will only be allowed to display the bottom state rocker, “MC” patch, and the front chapter designation patches.</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Prospective members shall not display their Club cuts unless in the presence of a full-patch member.</w:t>
      </w:r>
    </w:p>
    <w:p w:rsidR="00B024F9" w:rsidRDefault="00B024F9">
      <w:pPr>
        <w:rPr>
          <w:rFonts w:ascii="Arial" w:hAnsi="Arial"/>
        </w:rPr>
      </w:pPr>
    </w:p>
    <w:p w:rsidR="00B024F9" w:rsidRDefault="00B024F9">
      <w:pPr>
        <w:numPr>
          <w:ilvl w:val="0"/>
          <w:numId w:val="4"/>
        </w:numPr>
        <w:rPr>
          <w:rFonts w:ascii="Arial" w:hAnsi="Arial"/>
        </w:rPr>
      </w:pPr>
      <w:r>
        <w:rPr>
          <w:rFonts w:ascii="Arial" w:hAnsi="Arial"/>
        </w:rPr>
        <w:t xml:space="preserve">As determined by the Chapter in consultation with the prospective member’s sponsor, after successful accomplishment of at least the minimum requirements, by chapter unanimous vote, the prospective member may be awarded “Full-Patch Privileges” with the ISMC.    </w:t>
      </w:r>
    </w:p>
    <w:p w:rsidR="00B024F9" w:rsidRDefault="00B024F9">
      <w:pPr>
        <w:rPr>
          <w:rFonts w:ascii="Arial" w:hAnsi="Arial"/>
        </w:rPr>
      </w:pPr>
    </w:p>
    <w:p w:rsidR="00B024F9" w:rsidRDefault="00B024F9">
      <w:pPr>
        <w:numPr>
          <w:ilvl w:val="0"/>
          <w:numId w:val="4"/>
        </w:numPr>
        <w:rPr>
          <w:rFonts w:ascii="Arial" w:hAnsi="Arial"/>
        </w:rPr>
      </w:pPr>
      <w:r>
        <w:rPr>
          <w:rFonts w:ascii="Arial" w:hAnsi="Arial"/>
          <w:b/>
        </w:rPr>
        <w:t>All patches remain the property of the ISMC and will be returned to the National Secretary after membership is expired by dismissal or resignation</w:t>
      </w:r>
      <w:r>
        <w:rPr>
          <w:rFonts w:ascii="Arial" w:hAnsi="Arial"/>
        </w:rPr>
        <w:t xml:space="preserve">.  Thereafter, the member will be deemed as separated from and not associated in any way with the ISMC.  The separated member will have no right, title, interest, or claim in any asset of the ISMC or any rights to any refund of any dues, fees, or contributions the separated member has made to the ISMC.  Prospects that separate from the Club during their probationary periods will only be refunded the remainder of their annual dues (pro-rated)   </w:t>
      </w:r>
    </w:p>
    <w:p w:rsidR="00B024F9" w:rsidRDefault="00B024F9">
      <w:pPr>
        <w:rPr>
          <w:rFonts w:ascii="Arial" w:hAnsi="Arial"/>
        </w:rPr>
      </w:pPr>
    </w:p>
    <w:p w:rsidR="00B024F9" w:rsidRDefault="00B024F9">
      <w:pPr>
        <w:rPr>
          <w:rFonts w:ascii="Arial" w:hAnsi="Arial"/>
          <w:u w:val="single"/>
        </w:rPr>
      </w:pPr>
    </w:p>
    <w:p w:rsidR="003A0AE6" w:rsidRDefault="003A0AE6">
      <w:pPr>
        <w:jc w:val="center"/>
        <w:rPr>
          <w:rFonts w:ascii="Arial" w:hAnsi="Arial"/>
          <w:u w:val="single"/>
        </w:rPr>
      </w:pPr>
    </w:p>
    <w:p w:rsidR="00B024F9" w:rsidRDefault="00B024F9">
      <w:pPr>
        <w:jc w:val="center"/>
        <w:rPr>
          <w:rFonts w:ascii="Arial" w:hAnsi="Arial"/>
          <w:u w:val="single"/>
        </w:rPr>
      </w:pPr>
      <w:r>
        <w:rPr>
          <w:rFonts w:ascii="Arial" w:hAnsi="Arial"/>
          <w:u w:val="single"/>
        </w:rPr>
        <w:t>ARTICLE X</w:t>
      </w:r>
    </w:p>
    <w:p w:rsidR="00B024F9" w:rsidRDefault="00B024F9">
      <w:pPr>
        <w:jc w:val="center"/>
        <w:rPr>
          <w:rFonts w:ascii="Arial" w:hAnsi="Arial"/>
          <w:u w:val="single"/>
        </w:rPr>
      </w:pPr>
      <w:r>
        <w:rPr>
          <w:rFonts w:ascii="Arial" w:hAnsi="Arial"/>
          <w:u w:val="single"/>
        </w:rPr>
        <w:t>FORMATION OF CHARTERS</w:t>
      </w:r>
    </w:p>
    <w:p w:rsidR="00B024F9" w:rsidRDefault="00B024F9">
      <w:pPr>
        <w:rPr>
          <w:rFonts w:ascii="Arial" w:hAnsi="Arial"/>
        </w:rPr>
      </w:pPr>
    </w:p>
    <w:p w:rsidR="003A0AE6" w:rsidRDefault="00B024F9">
      <w:pPr>
        <w:rPr>
          <w:rFonts w:ascii="Arial" w:hAnsi="Arial"/>
        </w:rPr>
      </w:pPr>
      <w:r>
        <w:rPr>
          <w:rFonts w:ascii="Arial" w:hAnsi="Arial"/>
        </w:rPr>
        <w:t>Any new chapter (charter) must be authorized and sanctioned by the State Head Chapter President.  Multiple charters are allowed in each state; however, all chapters within the state will wear the respective state’s rear bottom rocker.</w:t>
      </w:r>
    </w:p>
    <w:p w:rsidR="00B024F9" w:rsidRDefault="00B024F9">
      <w:pPr>
        <w:rPr>
          <w:rFonts w:ascii="Arial" w:hAnsi="Arial"/>
        </w:rPr>
      </w:pPr>
      <w:r>
        <w:rPr>
          <w:rFonts w:ascii="Arial" w:hAnsi="Arial"/>
        </w:rPr>
        <w:lastRenderedPageBreak/>
        <w:t>Individual chapters within the state will be distinguished by the City, Region, or State right front patch.  A minimum of three (3) members will be required to start a new chapter (charter). Subsequently only one (1) member is required to keep the chapter (charter) open, with no time limit required to reach the minimum again.</w:t>
      </w:r>
    </w:p>
    <w:p w:rsidR="00B024F9" w:rsidRDefault="00B024F9">
      <w:pPr>
        <w:rPr>
          <w:rFonts w:ascii="Arial" w:hAnsi="Arial"/>
        </w:rPr>
      </w:pPr>
    </w:p>
    <w:p w:rsidR="00B024F9" w:rsidRDefault="00B024F9">
      <w:pPr>
        <w:rPr>
          <w:rFonts w:ascii="Arial" w:hAnsi="Arial"/>
        </w:rPr>
      </w:pPr>
      <w:r>
        <w:rPr>
          <w:rFonts w:ascii="Arial" w:hAnsi="Arial"/>
        </w:rPr>
        <w:t>The Executive Council may grant authority for up to the first five charter members of a new state chapter to wear full patches upon being granted admission to the ISMC.  Charter members’ names must be submitted to the Executive Council and only those members will be authorized full-patch privilege.  Thereafter, new members will be subject to the prospective probationary requirements. (See Article X).  Only the charter members of the first respective state’s chapter will be allowed to wear the right front “Charter” patch.</w:t>
      </w:r>
    </w:p>
    <w:p w:rsidR="00B024F9" w:rsidRDefault="00B024F9">
      <w:pPr>
        <w:rPr>
          <w:rFonts w:ascii="Arial" w:hAnsi="Arial"/>
        </w:rPr>
      </w:pPr>
    </w:p>
    <w:p w:rsidR="00B024F9" w:rsidRDefault="00B024F9">
      <w:pPr>
        <w:rPr>
          <w:rFonts w:ascii="Arial" w:hAnsi="Arial"/>
        </w:rPr>
      </w:pPr>
    </w:p>
    <w:p w:rsidR="00B024F9" w:rsidRDefault="00B024F9">
      <w:pPr>
        <w:rPr>
          <w:rFonts w:ascii="Arial" w:hAnsi="Arial"/>
        </w:rPr>
      </w:pPr>
      <w:r>
        <w:rPr>
          <w:rFonts w:ascii="Arial" w:hAnsi="Arial"/>
        </w:rPr>
        <w:t xml:space="preserve">The respective state’s original chapter will serve as the </w:t>
      </w:r>
      <w:r>
        <w:rPr>
          <w:rFonts w:ascii="Arial" w:hAnsi="Arial"/>
          <w:b/>
        </w:rPr>
        <w:t>State Head Chapter</w:t>
      </w:r>
      <w:r>
        <w:rPr>
          <w:rFonts w:ascii="Arial" w:hAnsi="Arial"/>
        </w:rPr>
        <w:t xml:space="preserve">. </w:t>
      </w:r>
    </w:p>
    <w:p w:rsidR="00B024F9" w:rsidRDefault="00B024F9">
      <w:pPr>
        <w:rPr>
          <w:rFonts w:ascii="Arial" w:hAnsi="Arial"/>
        </w:rPr>
      </w:pPr>
    </w:p>
    <w:p w:rsidR="00B024F9" w:rsidRDefault="00B024F9">
      <w:pPr>
        <w:rPr>
          <w:rFonts w:ascii="Arial" w:hAnsi="Arial"/>
        </w:rPr>
      </w:pPr>
      <w:r>
        <w:rPr>
          <w:rFonts w:ascii="Arial" w:hAnsi="Arial"/>
        </w:rPr>
        <w:t xml:space="preserve">Prospective Chapter Councils shall be determined at the time of application by those seeking charter.  Prior to authorizing and sanctioning additional charters, the Executive Council or delegated State Head Chapter President shall assess the prospective charter to ensure compliance with Club philosophy and standards.  The prospective charter’s Chapter Council will be required to meet with the State Head Chapter President as needed to assess compatibility with ISMC philosophy and standards.  </w:t>
      </w:r>
    </w:p>
    <w:p w:rsidR="00B024F9" w:rsidRDefault="00B024F9">
      <w:pPr>
        <w:rPr>
          <w:rFonts w:ascii="Arial" w:hAnsi="Arial"/>
        </w:rPr>
      </w:pPr>
    </w:p>
    <w:p w:rsidR="00B024F9" w:rsidRDefault="00B024F9">
      <w:pPr>
        <w:rPr>
          <w:rFonts w:ascii="Arial" w:hAnsi="Arial"/>
          <w:u w:val="single"/>
        </w:rPr>
      </w:pPr>
      <w:r>
        <w:rPr>
          <w:rFonts w:ascii="Arial" w:hAnsi="Arial"/>
          <w:b/>
        </w:rPr>
        <w:t xml:space="preserve">All matters pertaining to the formation of additional charters will require the review and concurrence of the Executive Council. </w:t>
      </w:r>
    </w:p>
    <w:p w:rsidR="00B024F9" w:rsidRDefault="00B024F9">
      <w:pPr>
        <w:ind w:left="2880" w:firstLine="720"/>
        <w:rPr>
          <w:rFonts w:ascii="Arial" w:hAnsi="Arial"/>
          <w:u w:val="single"/>
        </w:rPr>
      </w:pPr>
    </w:p>
    <w:p w:rsidR="00B024F9" w:rsidRDefault="00B024F9">
      <w:pPr>
        <w:ind w:left="2880" w:firstLine="720"/>
        <w:rPr>
          <w:rFonts w:ascii="Arial" w:hAnsi="Arial"/>
          <w:u w:val="single"/>
        </w:rPr>
      </w:pPr>
    </w:p>
    <w:p w:rsidR="00B024F9" w:rsidRDefault="00C2727C" w:rsidP="00C2727C">
      <w:pPr>
        <w:ind w:left="3600"/>
        <w:rPr>
          <w:rFonts w:ascii="Arial" w:hAnsi="Arial"/>
        </w:rPr>
      </w:pPr>
      <w:r>
        <w:rPr>
          <w:rFonts w:ascii="Arial" w:hAnsi="Arial"/>
          <w:u w:val="single"/>
        </w:rPr>
        <w:t>A</w:t>
      </w:r>
      <w:r w:rsidR="00B024F9">
        <w:rPr>
          <w:rFonts w:ascii="Arial" w:hAnsi="Arial"/>
          <w:u w:val="single"/>
        </w:rPr>
        <w:t>RTICLE XI</w:t>
      </w:r>
    </w:p>
    <w:p w:rsidR="00B024F9" w:rsidRDefault="00B024F9" w:rsidP="00C2727C">
      <w:pPr>
        <w:ind w:left="3600"/>
        <w:rPr>
          <w:rFonts w:ascii="Arial" w:hAnsi="Arial"/>
        </w:rPr>
      </w:pPr>
      <w:r>
        <w:rPr>
          <w:rFonts w:ascii="Arial" w:hAnsi="Arial"/>
          <w:u w:val="single"/>
        </w:rPr>
        <w:t>MEETINGS/RUNS</w:t>
      </w:r>
    </w:p>
    <w:p w:rsidR="00B024F9" w:rsidRDefault="00B024F9">
      <w:pPr>
        <w:rPr>
          <w:rFonts w:ascii="Arial" w:hAnsi="Arial"/>
        </w:rPr>
      </w:pPr>
    </w:p>
    <w:p w:rsidR="00B024F9" w:rsidRDefault="00B024F9">
      <w:pPr>
        <w:rPr>
          <w:rFonts w:ascii="Arial" w:hAnsi="Arial"/>
        </w:rPr>
      </w:pPr>
      <w:r>
        <w:rPr>
          <w:rFonts w:ascii="Arial" w:hAnsi="Arial"/>
        </w:rPr>
        <w:t>Meetings:</w:t>
      </w:r>
    </w:p>
    <w:p w:rsidR="00B024F9" w:rsidRDefault="00B024F9">
      <w:pPr>
        <w:rPr>
          <w:rFonts w:ascii="Arial" w:hAnsi="Arial"/>
        </w:rPr>
      </w:pPr>
    </w:p>
    <w:p w:rsidR="00B024F9" w:rsidRDefault="00B024F9">
      <w:pPr>
        <w:rPr>
          <w:rFonts w:ascii="Arial" w:hAnsi="Arial"/>
        </w:rPr>
      </w:pPr>
      <w:r>
        <w:rPr>
          <w:rFonts w:ascii="Arial" w:hAnsi="Arial"/>
        </w:rPr>
        <w:t>Chapters are required to conduct a minimum of six meetings per year scheduled on a bimonthly basis.  Chapter Councils are encouraged to meet more frequently as needed to administer Club and chapter business.</w:t>
      </w:r>
    </w:p>
    <w:p w:rsidR="00B024F9" w:rsidRDefault="00B024F9">
      <w:pPr>
        <w:rPr>
          <w:rFonts w:ascii="Arial" w:hAnsi="Arial"/>
        </w:rPr>
      </w:pPr>
    </w:p>
    <w:p w:rsidR="00B024F9" w:rsidRDefault="00B024F9">
      <w:pPr>
        <w:rPr>
          <w:rFonts w:ascii="Arial" w:hAnsi="Arial"/>
        </w:rPr>
      </w:pPr>
      <w:r>
        <w:rPr>
          <w:rFonts w:ascii="Arial" w:hAnsi="Arial"/>
        </w:rPr>
        <w:t>Runs:</w:t>
      </w:r>
    </w:p>
    <w:p w:rsidR="00B024F9" w:rsidRDefault="00B024F9">
      <w:pPr>
        <w:rPr>
          <w:rFonts w:ascii="Arial" w:hAnsi="Arial"/>
        </w:rPr>
      </w:pPr>
    </w:p>
    <w:p w:rsidR="00B024F9" w:rsidRPr="00E0196D" w:rsidRDefault="00B024F9" w:rsidP="00E0196D">
      <w:pPr>
        <w:rPr>
          <w:rFonts w:ascii="Arial" w:hAnsi="Arial"/>
        </w:rPr>
      </w:pPr>
      <w:r>
        <w:rPr>
          <w:rFonts w:ascii="Arial" w:hAnsi="Arial"/>
        </w:rPr>
        <w:t>Chapters are required to hold a minimum of one mandatory run each year.  Mandatory is defined as a substantial portion of its membership.  Additionally, chapters are encouraged to hold ev</w:t>
      </w:r>
      <w:r w:rsidR="003F742F">
        <w:rPr>
          <w:rFonts w:ascii="Arial" w:hAnsi="Arial"/>
        </w:rPr>
        <w:t>ents, fundraisers, parties, etc.</w:t>
      </w:r>
      <w:r>
        <w:rPr>
          <w:rFonts w:ascii="Arial" w:hAnsi="Arial"/>
        </w:rPr>
        <w:t xml:space="preserve"> throughout the year to promote and enhance camaraderie among Club members.  Event proceeds from such events shall be managed and recorded according to accepted accounted practices applicable t</w:t>
      </w:r>
      <w:r w:rsidR="00E0196D">
        <w:rPr>
          <w:rFonts w:ascii="Arial" w:hAnsi="Arial"/>
        </w:rPr>
        <w:t xml:space="preserve">o non-profit organizations.  </w:t>
      </w:r>
    </w:p>
    <w:p w:rsidR="00B024F9" w:rsidRDefault="00B024F9">
      <w:pPr>
        <w:jc w:val="center"/>
        <w:rPr>
          <w:rFonts w:ascii="Arial" w:hAnsi="Arial"/>
          <w:u w:val="single"/>
        </w:rPr>
      </w:pPr>
      <w:r>
        <w:rPr>
          <w:rFonts w:ascii="Arial" w:hAnsi="Arial"/>
          <w:u w:val="single"/>
        </w:rPr>
        <w:lastRenderedPageBreak/>
        <w:t>ARTICLE XII</w:t>
      </w:r>
    </w:p>
    <w:p w:rsidR="00B024F9" w:rsidRDefault="00B024F9">
      <w:pPr>
        <w:jc w:val="center"/>
        <w:rPr>
          <w:rFonts w:ascii="Arial" w:hAnsi="Arial"/>
          <w:u w:val="single"/>
        </w:rPr>
      </w:pPr>
      <w:r>
        <w:rPr>
          <w:rFonts w:ascii="Arial" w:hAnsi="Arial"/>
          <w:u w:val="single"/>
        </w:rPr>
        <w:t>DISCIPLINE</w:t>
      </w:r>
    </w:p>
    <w:p w:rsidR="00B024F9" w:rsidRDefault="00B024F9">
      <w:pPr>
        <w:rPr>
          <w:rFonts w:ascii="Arial" w:hAnsi="Arial"/>
        </w:rPr>
      </w:pPr>
    </w:p>
    <w:p w:rsidR="00B024F9" w:rsidRDefault="00B024F9">
      <w:pPr>
        <w:rPr>
          <w:rFonts w:ascii="Arial" w:hAnsi="Arial"/>
          <w:b/>
        </w:rPr>
      </w:pPr>
      <w:r>
        <w:rPr>
          <w:rFonts w:ascii="Arial" w:hAnsi="Arial"/>
        </w:rPr>
        <w:t xml:space="preserve">The National Board/Executive Council reserves the right and authority, after notice and opportunity for hearing, to rescind the charter of any chapter or rescind the membership of any member for conduct of a chapter or member that is contrary to the philosophy, bylaws, or objectives of the ISMC.  Likewise, each State Head Chapter President will have the authority to impose sanctions on state chapters/members within their delegated authority, including but not limited to, fines, suspensions, and membership revocations upon concurrence of the Executive Council.  Individual Chapters will have the authority to impose aforementioned sanctions on chapter members with the concurrence of the respective State Head Chapter President.  </w:t>
      </w:r>
      <w:r>
        <w:rPr>
          <w:rFonts w:ascii="Arial" w:hAnsi="Arial"/>
          <w:b/>
        </w:rPr>
        <w:t>Conduct unbecoming of the ISMC or the character expectations of the law enforcement profession, will not be tolerated.1</w:t>
      </w:r>
    </w:p>
    <w:p w:rsidR="00B024F9" w:rsidRDefault="00B024F9">
      <w:pPr>
        <w:jc w:val="center"/>
        <w:rPr>
          <w:rFonts w:ascii="Arial" w:hAnsi="Arial"/>
          <w:u w:val="single"/>
        </w:rPr>
      </w:pPr>
    </w:p>
    <w:p w:rsidR="00B024F9" w:rsidRDefault="00B024F9">
      <w:pPr>
        <w:jc w:val="center"/>
        <w:rPr>
          <w:rFonts w:ascii="Arial" w:hAnsi="Arial"/>
          <w:u w:val="single"/>
        </w:rPr>
      </w:pPr>
      <w:r>
        <w:rPr>
          <w:rFonts w:ascii="Arial" w:hAnsi="Arial"/>
          <w:u w:val="single"/>
        </w:rPr>
        <w:t>ARTICLE XIII</w:t>
      </w:r>
    </w:p>
    <w:p w:rsidR="00B024F9" w:rsidRDefault="00B024F9">
      <w:pPr>
        <w:jc w:val="center"/>
        <w:rPr>
          <w:rFonts w:ascii="Arial" w:hAnsi="Arial"/>
          <w:u w:val="single"/>
        </w:rPr>
      </w:pPr>
      <w:r>
        <w:rPr>
          <w:rFonts w:ascii="Arial" w:hAnsi="Arial"/>
          <w:u w:val="single"/>
        </w:rPr>
        <w:t>LIABILITY</w:t>
      </w:r>
    </w:p>
    <w:p w:rsidR="00B024F9" w:rsidRDefault="00B024F9">
      <w:pPr>
        <w:rPr>
          <w:rFonts w:ascii="Arial" w:hAnsi="Arial"/>
        </w:rPr>
      </w:pPr>
    </w:p>
    <w:p w:rsidR="00B024F9" w:rsidRDefault="00B024F9">
      <w:pPr>
        <w:rPr>
          <w:rFonts w:ascii="Arial" w:hAnsi="Arial"/>
        </w:rPr>
      </w:pPr>
      <w:r>
        <w:rPr>
          <w:rFonts w:ascii="Arial" w:hAnsi="Arial"/>
        </w:rPr>
        <w:t>All persons, including members and guests, participating in ISMC events, will be required to sign a release of liability form</w:t>
      </w:r>
      <w:r>
        <w:rPr>
          <w:rFonts w:ascii="Arial" w:hAnsi="Arial"/>
          <w:b/>
        </w:rPr>
        <w:t>, when necessary,</w:t>
      </w:r>
      <w:r>
        <w:rPr>
          <w:rFonts w:ascii="Arial" w:hAnsi="Arial"/>
        </w:rPr>
        <w:t xml:space="preserve"> that holds harmless the ISMC from any civil claims.</w:t>
      </w:r>
    </w:p>
    <w:p w:rsidR="00B024F9" w:rsidRDefault="00B024F9">
      <w:pPr>
        <w:rPr>
          <w:rFonts w:ascii="Arial" w:hAnsi="Arial"/>
        </w:rPr>
      </w:pPr>
    </w:p>
    <w:p w:rsidR="00B024F9" w:rsidRDefault="00B024F9">
      <w:pPr>
        <w:rPr>
          <w:rFonts w:ascii="Arial" w:hAnsi="Arial"/>
        </w:rPr>
      </w:pPr>
      <w:r>
        <w:rPr>
          <w:rFonts w:ascii="Arial" w:hAnsi="Arial"/>
        </w:rPr>
        <w:t>All prospective members of the ISMC shall complete the Bylaws Statement of Understanding included in the application and return said document to the National Treasurer via the Head State Chapter President.</w:t>
      </w:r>
    </w:p>
    <w:p w:rsidR="00B024F9" w:rsidRDefault="00B024F9">
      <w:pPr>
        <w:rPr>
          <w:rFonts w:ascii="Arial" w:hAnsi="Arial"/>
        </w:rPr>
      </w:pPr>
    </w:p>
    <w:p w:rsidR="00B024F9" w:rsidRDefault="00B024F9">
      <w:pPr>
        <w:rPr>
          <w:rFonts w:ascii="Arial" w:hAnsi="Arial"/>
        </w:rPr>
      </w:pPr>
    </w:p>
    <w:p w:rsidR="00B024F9" w:rsidRDefault="00B024F9">
      <w:pPr>
        <w:rPr>
          <w:rFonts w:ascii="Arial" w:hAnsi="Arial"/>
          <w:color w:val="00000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FA127B">
        <w:rPr>
          <w:rFonts w:ascii="Arial" w:hAnsi="Arial"/>
        </w:rPr>
        <w:tab/>
      </w:r>
      <w:r w:rsidR="00FA127B">
        <w:rPr>
          <w:rFonts w:ascii="Arial" w:hAnsi="Arial"/>
        </w:rPr>
        <w:tab/>
      </w:r>
      <w:r w:rsidR="00FA127B">
        <w:rPr>
          <w:rFonts w:ascii="Arial" w:hAnsi="Arial"/>
        </w:rPr>
        <w:tab/>
      </w:r>
      <w:r w:rsidR="00FA127B">
        <w:rPr>
          <w:rFonts w:ascii="Arial" w:hAnsi="Arial"/>
        </w:rPr>
        <w:tab/>
      </w:r>
      <w:r w:rsidR="00FA127B">
        <w:rPr>
          <w:rFonts w:ascii="Arial" w:hAnsi="Arial"/>
        </w:rPr>
        <w:tab/>
      </w:r>
      <w:r w:rsidR="00FA127B">
        <w:rPr>
          <w:rFonts w:ascii="Arial" w:hAnsi="Arial"/>
        </w:rPr>
        <w:tab/>
      </w:r>
      <w:r w:rsidR="00FA127B">
        <w:rPr>
          <w:rFonts w:ascii="Arial" w:hAnsi="Arial"/>
        </w:rPr>
        <w:tab/>
      </w:r>
      <w:r w:rsidR="00FA127B">
        <w:rPr>
          <w:rFonts w:ascii="Arial" w:hAnsi="Arial"/>
        </w:rPr>
        <w:tab/>
      </w:r>
      <w:r w:rsidR="002A644A">
        <w:rPr>
          <w:rFonts w:ascii="Arial" w:hAnsi="Arial"/>
        </w:rPr>
        <w:t xml:space="preserve">  </w:t>
      </w:r>
      <w:r w:rsidR="00AC67FA">
        <w:rPr>
          <w:rFonts w:ascii="Arial" w:hAnsi="Arial"/>
        </w:rPr>
        <w:tab/>
      </w:r>
      <w:r w:rsidR="00AC67FA">
        <w:rPr>
          <w:rFonts w:ascii="Arial" w:hAnsi="Arial"/>
        </w:rPr>
        <w:tab/>
      </w:r>
      <w:r w:rsidR="00AC67FA">
        <w:rPr>
          <w:rFonts w:ascii="Arial" w:hAnsi="Arial"/>
        </w:rPr>
        <w:tab/>
      </w:r>
      <w:r w:rsidR="002A644A">
        <w:rPr>
          <w:rFonts w:ascii="Arial" w:hAnsi="Arial"/>
        </w:rPr>
        <w:t xml:space="preserve"> </w:t>
      </w:r>
      <w:r>
        <w:rPr>
          <w:rFonts w:ascii="Arial" w:hAnsi="Arial"/>
          <w:color w:val="000000"/>
          <w:u w:val="single"/>
        </w:rPr>
        <w:t>ARTICLE XIV</w:t>
      </w:r>
    </w:p>
    <w:p w:rsidR="00B024F9" w:rsidRDefault="00B024F9">
      <w:pPr>
        <w:rPr>
          <w:rFonts w:ascii="Arial" w:hAnsi="Arial"/>
          <w:color w:val="000000"/>
        </w:rPr>
      </w:pPr>
      <w:r>
        <w:rPr>
          <w:rFonts w:ascii="Arial" w:hAnsi="Arial"/>
          <w:color w:val="000000"/>
        </w:rPr>
        <w:tab/>
        <w:t xml:space="preserve"> </w:t>
      </w:r>
      <w:r w:rsidR="00AC67FA">
        <w:rPr>
          <w:rFonts w:ascii="Arial" w:hAnsi="Arial"/>
          <w:color w:val="000000"/>
        </w:rPr>
        <w:tab/>
      </w:r>
      <w:r w:rsidR="00AC67FA">
        <w:rPr>
          <w:rFonts w:ascii="Arial" w:hAnsi="Arial"/>
          <w:color w:val="000000"/>
        </w:rPr>
        <w:tab/>
      </w:r>
      <w:r w:rsidR="00AC67FA">
        <w:rPr>
          <w:rFonts w:ascii="Arial" w:hAnsi="Arial"/>
          <w:color w:val="000000"/>
        </w:rPr>
        <w:tab/>
      </w:r>
      <w:r>
        <w:rPr>
          <w:rFonts w:ascii="Arial" w:hAnsi="Arial"/>
          <w:color w:val="000000"/>
          <w:u w:val="single"/>
        </w:rPr>
        <w:t>RETIRED MEMBERS</w:t>
      </w:r>
    </w:p>
    <w:p w:rsidR="00B024F9" w:rsidRDefault="00B024F9">
      <w:pPr>
        <w:rPr>
          <w:rFonts w:ascii="Arial" w:hAnsi="Arial"/>
          <w:color w:val="000000"/>
        </w:rPr>
      </w:pPr>
    </w:p>
    <w:p w:rsidR="00B024F9" w:rsidRDefault="00B024F9">
      <w:pPr>
        <w:rPr>
          <w:rFonts w:ascii="Arial" w:hAnsi="Arial"/>
          <w:color w:val="000000"/>
        </w:rPr>
      </w:pPr>
      <w:r>
        <w:rPr>
          <w:rFonts w:ascii="Arial" w:hAnsi="Arial"/>
          <w:color w:val="000000"/>
        </w:rPr>
        <w:t>The Iron Spartans Motorcycle Club recognizes that circumstances arise, either medical, physical or other unforeseen events that may ultimately prevent a member from continuing as an “active” member but still wants to be involved in club activities. Those brothers who have been a member of the ISMC for a minimum of seven (7) years as an active member and retire in good standing can remain in the Iron Spartans Motorcycle Club as a “Retired Member”</w:t>
      </w:r>
      <w:r w:rsidR="003A0AE6">
        <w:rPr>
          <w:rFonts w:ascii="Arial" w:hAnsi="Arial"/>
          <w:color w:val="000000"/>
        </w:rPr>
        <w:t xml:space="preserve">. </w:t>
      </w:r>
      <w:r w:rsidR="003F742F">
        <w:rPr>
          <w:rFonts w:ascii="Arial" w:hAnsi="Arial"/>
          <w:color w:val="000000"/>
        </w:rPr>
        <w:t xml:space="preserve"> As a Retired </w:t>
      </w:r>
      <w:r w:rsidR="00492EA3">
        <w:rPr>
          <w:rFonts w:ascii="Arial" w:hAnsi="Arial"/>
          <w:color w:val="000000"/>
        </w:rPr>
        <w:t>Member</w:t>
      </w:r>
      <w:r>
        <w:rPr>
          <w:rFonts w:ascii="Arial" w:hAnsi="Arial"/>
          <w:color w:val="000000"/>
        </w:rPr>
        <w:t xml:space="preserve"> they:</w:t>
      </w:r>
    </w:p>
    <w:p w:rsidR="00B024F9" w:rsidRDefault="00B024F9">
      <w:pPr>
        <w:numPr>
          <w:ilvl w:val="0"/>
          <w:numId w:val="13"/>
        </w:numPr>
        <w:rPr>
          <w:rFonts w:ascii="Arial" w:hAnsi="Arial"/>
          <w:color w:val="000000"/>
        </w:rPr>
      </w:pPr>
      <w:r>
        <w:rPr>
          <w:rFonts w:ascii="Arial" w:hAnsi="Arial"/>
          <w:color w:val="000000"/>
        </w:rPr>
        <w:t>Will be required to pay the established yearly dues.</w:t>
      </w:r>
    </w:p>
    <w:p w:rsidR="00B024F9" w:rsidRDefault="00B024F9">
      <w:pPr>
        <w:numPr>
          <w:ilvl w:val="0"/>
          <w:numId w:val="13"/>
        </w:numPr>
        <w:rPr>
          <w:rFonts w:ascii="Arial" w:hAnsi="Arial"/>
          <w:color w:val="000000"/>
        </w:rPr>
      </w:pPr>
      <w:r>
        <w:rPr>
          <w:rFonts w:ascii="Arial" w:hAnsi="Arial"/>
          <w:color w:val="000000"/>
        </w:rPr>
        <w:t xml:space="preserve">Will retain their voting privilege at the </w:t>
      </w:r>
      <w:r>
        <w:rPr>
          <w:rFonts w:ascii="Arial" w:hAnsi="Arial"/>
          <w:color w:val="000000"/>
          <w:u w:val="single"/>
        </w:rPr>
        <w:t>chapter</w:t>
      </w:r>
      <w:r>
        <w:rPr>
          <w:rFonts w:ascii="Arial" w:hAnsi="Arial"/>
          <w:color w:val="000000"/>
        </w:rPr>
        <w:t xml:space="preserve"> level.</w:t>
      </w:r>
    </w:p>
    <w:p w:rsidR="00B024F9" w:rsidRDefault="00B024F9">
      <w:pPr>
        <w:numPr>
          <w:ilvl w:val="0"/>
          <w:numId w:val="13"/>
        </w:numPr>
        <w:rPr>
          <w:rFonts w:ascii="Arial" w:hAnsi="Arial"/>
          <w:color w:val="000000"/>
        </w:rPr>
      </w:pPr>
      <w:r>
        <w:rPr>
          <w:rFonts w:ascii="Arial" w:hAnsi="Arial"/>
          <w:color w:val="000000"/>
        </w:rPr>
        <w:t>Are welcome to attend chapter and National Meetings/Rides</w:t>
      </w:r>
    </w:p>
    <w:p w:rsidR="00B024F9" w:rsidRDefault="00B024F9">
      <w:pPr>
        <w:numPr>
          <w:ilvl w:val="0"/>
          <w:numId w:val="13"/>
        </w:numPr>
        <w:rPr>
          <w:rFonts w:ascii="Arial" w:hAnsi="Arial"/>
          <w:color w:val="000000"/>
        </w:rPr>
      </w:pPr>
      <w:r>
        <w:rPr>
          <w:rFonts w:ascii="Arial" w:hAnsi="Arial"/>
          <w:color w:val="000000"/>
        </w:rPr>
        <w:t>Are authorized to continue to wear their “patches”.</w:t>
      </w:r>
    </w:p>
    <w:p w:rsidR="00B024F9" w:rsidRDefault="00B024F9">
      <w:pPr>
        <w:numPr>
          <w:ilvl w:val="0"/>
          <w:numId w:val="13"/>
        </w:numPr>
        <w:rPr>
          <w:rFonts w:ascii="Arial" w:hAnsi="Arial"/>
          <w:color w:val="000000"/>
        </w:rPr>
      </w:pPr>
      <w:r>
        <w:rPr>
          <w:rFonts w:ascii="Arial" w:hAnsi="Arial"/>
          <w:color w:val="000000"/>
        </w:rPr>
        <w:t>Are prohibited from hold office at the chapter of National level</w:t>
      </w:r>
    </w:p>
    <w:p w:rsidR="00B024F9" w:rsidRDefault="00B024F9">
      <w:pPr>
        <w:numPr>
          <w:ilvl w:val="0"/>
          <w:numId w:val="13"/>
        </w:numPr>
        <w:rPr>
          <w:rFonts w:ascii="Arial" w:hAnsi="Arial"/>
          <w:color w:val="000000"/>
        </w:rPr>
      </w:pPr>
      <w:r>
        <w:rPr>
          <w:rFonts w:ascii="Arial" w:hAnsi="Arial"/>
          <w:color w:val="000000"/>
        </w:rPr>
        <w:t>Will wear a patch signifying he is a retired member in good standing.</w:t>
      </w:r>
    </w:p>
    <w:p w:rsidR="00E0196D" w:rsidRDefault="00B024F9" w:rsidP="00E0196D">
      <w:pPr>
        <w:rPr>
          <w:rFonts w:ascii="Arial" w:hAnsi="Arial"/>
          <w:color w:val="000000"/>
        </w:rPr>
      </w:pPr>
      <w:r>
        <w:rPr>
          <w:rFonts w:ascii="Arial" w:hAnsi="Arial"/>
          <w:color w:val="000000"/>
        </w:rPr>
        <w:t>A retired member WILL NOT have voting privileges at the national level.</w:t>
      </w:r>
    </w:p>
    <w:p w:rsidR="00FA127B" w:rsidRDefault="00FA127B" w:rsidP="00E0196D">
      <w:pPr>
        <w:rPr>
          <w:rFonts w:ascii="Arial" w:hAnsi="Arial"/>
          <w:color w:val="000000"/>
        </w:rPr>
      </w:pPr>
    </w:p>
    <w:p w:rsidR="00FA127B" w:rsidRDefault="00FA127B" w:rsidP="00E0196D">
      <w:pPr>
        <w:rPr>
          <w:rFonts w:ascii="Arial" w:hAnsi="Arial"/>
          <w:color w:val="000000"/>
        </w:rPr>
      </w:pPr>
    </w:p>
    <w:p w:rsidR="00B024F9" w:rsidRPr="00E0196D" w:rsidRDefault="00B024F9" w:rsidP="00C2727C">
      <w:pPr>
        <w:rPr>
          <w:rFonts w:ascii="Arial" w:hAnsi="Arial"/>
          <w:color w:val="000000"/>
        </w:rPr>
      </w:pPr>
      <w:r>
        <w:rPr>
          <w:rFonts w:ascii="Engravers MT" w:hAnsi="Engravers MT"/>
          <w:sz w:val="32"/>
          <w:szCs w:val="32"/>
        </w:rPr>
        <w:t>IRON SPARTANS MOTORCYCLE CLUB™</w:t>
      </w:r>
    </w:p>
    <w:p w:rsidR="00B024F9" w:rsidRDefault="00B024F9"/>
    <w:p w:rsidR="00B024F9" w:rsidRDefault="00B024F9">
      <w:pPr>
        <w:jc w:val="center"/>
        <w:rPr>
          <w:rFonts w:ascii="Engravers MT" w:hAnsi="Engravers MT"/>
          <w:sz w:val="32"/>
          <w:szCs w:val="32"/>
        </w:rPr>
      </w:pPr>
      <w:r>
        <w:rPr>
          <w:rFonts w:ascii="Engravers MT" w:hAnsi="Engravers MT"/>
          <w:sz w:val="32"/>
          <w:szCs w:val="32"/>
        </w:rPr>
        <w:t>NATIONAL BYLAW ADDENDUMS</w:t>
      </w:r>
    </w:p>
    <w:p w:rsidR="00B024F9" w:rsidRDefault="00B024F9">
      <w:pPr>
        <w:jc w:val="center"/>
        <w:rPr>
          <w:rFonts w:ascii="Arial" w:hAnsi="Arial"/>
        </w:rPr>
      </w:pPr>
    </w:p>
    <w:p w:rsidR="00B024F9" w:rsidRDefault="00B024F9">
      <w:pPr>
        <w:jc w:val="center"/>
        <w:rPr>
          <w:rFonts w:ascii="Arial" w:hAnsi="Arial"/>
        </w:rPr>
      </w:pPr>
    </w:p>
    <w:p w:rsidR="00B024F9" w:rsidRDefault="00B024F9">
      <w:pPr>
        <w:jc w:val="center"/>
        <w:rPr>
          <w:sz w:val="28"/>
          <w:szCs w:val="28"/>
          <w:u w:val="single"/>
        </w:rPr>
      </w:pPr>
      <w:r>
        <w:rPr>
          <w:sz w:val="28"/>
          <w:szCs w:val="28"/>
          <w:u w:val="single"/>
        </w:rPr>
        <w:t>ARTICLE III</w:t>
      </w:r>
    </w:p>
    <w:p w:rsidR="00B024F9" w:rsidRDefault="00B024F9">
      <w:pPr>
        <w:jc w:val="center"/>
        <w:rPr>
          <w:sz w:val="28"/>
          <w:szCs w:val="28"/>
          <w:u w:val="single"/>
        </w:rPr>
      </w:pPr>
      <w:r>
        <w:rPr>
          <w:sz w:val="28"/>
          <w:szCs w:val="28"/>
          <w:u w:val="single"/>
        </w:rPr>
        <w:t>ADDENDUM</w:t>
      </w:r>
    </w:p>
    <w:p w:rsidR="00B024F9" w:rsidRDefault="00B024F9">
      <w:pPr>
        <w:jc w:val="center"/>
        <w:rPr>
          <w:sz w:val="28"/>
          <w:szCs w:val="28"/>
          <w:u w:val="single"/>
        </w:rPr>
      </w:pPr>
      <w:r>
        <w:rPr>
          <w:sz w:val="28"/>
          <w:szCs w:val="28"/>
          <w:u w:val="single"/>
        </w:rPr>
        <w:t>HISTORY/PHILOSOPHY</w:t>
      </w:r>
    </w:p>
    <w:p w:rsidR="00B024F9" w:rsidRDefault="00B024F9">
      <w:pPr>
        <w:jc w:val="center"/>
        <w:rPr>
          <w:sz w:val="28"/>
          <w:szCs w:val="28"/>
          <w:u w:val="single"/>
        </w:rPr>
      </w:pPr>
    </w:p>
    <w:p w:rsidR="00B024F9" w:rsidRDefault="00B024F9">
      <w:pPr>
        <w:rPr>
          <w:rFonts w:ascii="Arial" w:hAnsi="Arial" w:cs="Arial"/>
          <w:u w:val="single"/>
        </w:rPr>
      </w:pPr>
      <w:r>
        <w:rPr>
          <w:rFonts w:ascii="Arial" w:hAnsi="Arial" w:cs="Arial"/>
        </w:rPr>
        <w:t>Effective January 25, 2011 as determined by the Executive Council, the ISMC will file for legal acceptance as a “fraternal organization”.</w:t>
      </w:r>
    </w:p>
    <w:p w:rsidR="00B024F9" w:rsidRDefault="00B024F9">
      <w:pPr>
        <w:rPr>
          <w:rFonts w:ascii="Arial" w:hAnsi="Arial"/>
        </w:rPr>
      </w:pPr>
    </w:p>
    <w:p w:rsidR="00B024F9" w:rsidRDefault="00B024F9">
      <w:pPr>
        <w:jc w:val="center"/>
        <w:rPr>
          <w:rFonts w:ascii="Arial" w:hAnsi="Arial"/>
        </w:rPr>
      </w:pPr>
      <w:r>
        <w:rPr>
          <w:sz w:val="28"/>
          <w:szCs w:val="28"/>
          <w:u w:val="single"/>
        </w:rPr>
        <w:t>ARTICLE IX*</w:t>
      </w:r>
    </w:p>
    <w:p w:rsidR="00B024F9" w:rsidRDefault="00B024F9">
      <w:pPr>
        <w:jc w:val="center"/>
        <w:rPr>
          <w:sz w:val="28"/>
          <w:szCs w:val="28"/>
          <w:u w:val="single"/>
        </w:rPr>
      </w:pPr>
      <w:r>
        <w:rPr>
          <w:sz w:val="28"/>
          <w:szCs w:val="28"/>
          <w:u w:val="single"/>
        </w:rPr>
        <w:t>ADDENDUM</w:t>
      </w:r>
    </w:p>
    <w:p w:rsidR="00B024F9" w:rsidRDefault="00B024F9">
      <w:pPr>
        <w:jc w:val="center"/>
        <w:rPr>
          <w:sz w:val="28"/>
          <w:szCs w:val="28"/>
          <w:u w:val="single"/>
        </w:rPr>
      </w:pPr>
      <w:r>
        <w:rPr>
          <w:sz w:val="28"/>
          <w:szCs w:val="28"/>
          <w:u w:val="single"/>
        </w:rPr>
        <w:t>THE EPHORI</w:t>
      </w:r>
    </w:p>
    <w:p w:rsidR="00B024F9" w:rsidRDefault="00B024F9">
      <w:pPr>
        <w:rPr>
          <w:rFonts w:ascii="Arial" w:hAnsi="Arial"/>
        </w:rPr>
      </w:pPr>
    </w:p>
    <w:p w:rsidR="00B024F9" w:rsidRDefault="00B024F9">
      <w:pPr>
        <w:rPr>
          <w:rFonts w:ascii="Arial" w:hAnsi="Arial"/>
        </w:rPr>
      </w:pPr>
      <w:r>
        <w:rPr>
          <w:rFonts w:ascii="Arial" w:hAnsi="Arial"/>
        </w:rPr>
        <w:t>Effective August 1, 2008, as determined by the Founders and agreed to by the proposed members of the Ephori, the ISMC grants the formation of the Ephori.</w:t>
      </w:r>
    </w:p>
    <w:p w:rsidR="00B024F9" w:rsidRDefault="00B024F9">
      <w:pPr>
        <w:rPr>
          <w:rFonts w:ascii="Arial" w:hAnsi="Arial"/>
        </w:rPr>
      </w:pPr>
    </w:p>
    <w:p w:rsidR="00B024F9" w:rsidRDefault="00B024F9">
      <w:pPr>
        <w:rPr>
          <w:sz w:val="28"/>
          <w:szCs w:val="28"/>
        </w:rPr>
      </w:pPr>
      <w:r>
        <w:rPr>
          <w:rFonts w:ascii="Arial" w:hAnsi="Arial"/>
        </w:rPr>
        <w:t xml:space="preserve">Effective February 27, 2021, the Ephori position, upon a majority vote of the Executive Council was eliminated from the bylaws of the ISMC. As a consequence, said Article IX, August 1, 2008, is hereby eliminated. </w:t>
      </w:r>
    </w:p>
    <w:p w:rsidR="00B024F9" w:rsidRDefault="00B024F9">
      <w:pPr>
        <w:rPr>
          <w:sz w:val="28"/>
          <w:szCs w:val="28"/>
        </w:rPr>
      </w:pPr>
    </w:p>
    <w:p w:rsidR="00B024F9" w:rsidRDefault="00B024F9">
      <w:pPr>
        <w:rPr>
          <w:sz w:val="28"/>
          <w:szCs w:val="28"/>
          <w:u w:val="single"/>
        </w:rPr>
      </w:pPr>
      <w:r>
        <w:rPr>
          <w:sz w:val="28"/>
          <w:szCs w:val="28"/>
        </w:rPr>
        <w:t>*</w:t>
      </w:r>
      <w:r>
        <w:rPr>
          <w:rFonts w:ascii="Arial" w:hAnsi="Arial" w:cs="Arial"/>
        </w:rPr>
        <w:t>Prior Article IX as it referred to Ephori</w:t>
      </w:r>
      <w:r>
        <w:rPr>
          <w:rFonts w:ascii="Arial" w:hAnsi="Arial" w:cs="Arial"/>
          <w:sz w:val="28"/>
          <w:szCs w:val="28"/>
        </w:rPr>
        <w:t>.</w:t>
      </w:r>
    </w:p>
    <w:p w:rsidR="00B024F9" w:rsidRDefault="00B024F9">
      <w:pPr>
        <w:rPr>
          <w:sz w:val="28"/>
          <w:szCs w:val="28"/>
          <w:u w:val="single"/>
        </w:rPr>
      </w:pPr>
    </w:p>
    <w:p w:rsidR="00B024F9" w:rsidRDefault="002A644A" w:rsidP="00C2727C">
      <w:pPr>
        <w:ind w:left="7200" w:firstLine="720"/>
        <w:rPr>
          <w:sz w:val="28"/>
          <w:szCs w:val="28"/>
          <w:u w:val="single"/>
        </w:rPr>
      </w:pPr>
      <w:r>
        <w:rPr>
          <w:sz w:val="28"/>
          <w:szCs w:val="28"/>
        </w:rPr>
        <w:t xml:space="preserve">                                          </w:t>
      </w:r>
    </w:p>
    <w:p w:rsidR="00AC67FA" w:rsidRDefault="00AC67FA" w:rsidP="00AC67FA">
      <w:pPr>
        <w:ind w:left="1440"/>
        <w:rPr>
          <w:sz w:val="28"/>
          <w:szCs w:val="28"/>
        </w:rPr>
      </w:pPr>
      <w:r>
        <w:rPr>
          <w:sz w:val="28"/>
          <w:szCs w:val="28"/>
        </w:rPr>
        <w:t xml:space="preserve">                         </w:t>
      </w: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AC67FA" w:rsidRDefault="00AC67FA" w:rsidP="00AC67FA">
      <w:pPr>
        <w:ind w:left="1440"/>
        <w:rPr>
          <w:sz w:val="28"/>
          <w:szCs w:val="28"/>
        </w:rPr>
      </w:pPr>
    </w:p>
    <w:p w:rsidR="00B024F9" w:rsidRDefault="00AC67FA" w:rsidP="00AC67FA">
      <w:pPr>
        <w:ind w:left="2880" w:firstLine="720"/>
        <w:rPr>
          <w:sz w:val="28"/>
          <w:szCs w:val="28"/>
          <w:u w:val="single"/>
        </w:rPr>
      </w:pPr>
      <w:r>
        <w:rPr>
          <w:sz w:val="28"/>
          <w:szCs w:val="28"/>
          <w:u w:val="single"/>
        </w:rPr>
        <w:lastRenderedPageBreak/>
        <w:t xml:space="preserve"> </w:t>
      </w:r>
      <w:r w:rsidR="00B024F9">
        <w:rPr>
          <w:sz w:val="28"/>
          <w:szCs w:val="28"/>
          <w:u w:val="single"/>
        </w:rPr>
        <w:t>ADDENDUM</w:t>
      </w:r>
      <w:r w:rsidR="00C2727C">
        <w:rPr>
          <w:sz w:val="28"/>
          <w:szCs w:val="28"/>
          <w:u w:val="single"/>
        </w:rPr>
        <w:t xml:space="preserve"> X</w:t>
      </w:r>
    </w:p>
    <w:p w:rsidR="00B024F9" w:rsidRDefault="00B024F9" w:rsidP="00C2727C">
      <w:pPr>
        <w:ind w:left="1440"/>
        <w:jc w:val="center"/>
        <w:rPr>
          <w:sz w:val="28"/>
          <w:szCs w:val="28"/>
          <w:u w:val="single"/>
        </w:rPr>
      </w:pPr>
      <w:r>
        <w:rPr>
          <w:sz w:val="28"/>
          <w:szCs w:val="28"/>
          <w:u w:val="single"/>
        </w:rPr>
        <w:t>FORMATION OF CHAPTERS</w:t>
      </w:r>
    </w:p>
    <w:p w:rsidR="00B024F9" w:rsidRDefault="00B024F9">
      <w:pPr>
        <w:rPr>
          <w:rFonts w:ascii="Arial" w:hAnsi="Arial"/>
        </w:rPr>
      </w:pPr>
    </w:p>
    <w:p w:rsidR="00B024F9" w:rsidRDefault="00B024F9">
      <w:pPr>
        <w:rPr>
          <w:rFonts w:ascii="Arial" w:hAnsi="Arial"/>
        </w:rPr>
      </w:pPr>
      <w:r>
        <w:rPr>
          <w:rFonts w:ascii="Arial" w:hAnsi="Arial"/>
        </w:rPr>
        <w:t xml:space="preserve">Effective March 1, 2007, as determined by the Executive Council, the ISMC grants charter to the Las Vegas Nevada “Sin City” Chapter of the ISMC. </w:t>
      </w:r>
    </w:p>
    <w:p w:rsidR="00B024F9" w:rsidRDefault="00B024F9">
      <w:pPr>
        <w:rPr>
          <w:rFonts w:ascii="Arial" w:hAnsi="Arial"/>
        </w:rPr>
      </w:pPr>
    </w:p>
    <w:p w:rsidR="00B024F9" w:rsidRDefault="00B024F9">
      <w:pPr>
        <w:rPr>
          <w:rFonts w:ascii="Arial" w:hAnsi="Arial"/>
        </w:rPr>
      </w:pPr>
      <w:r>
        <w:rPr>
          <w:rFonts w:ascii="Arial" w:hAnsi="Arial"/>
        </w:rPr>
        <w:t xml:space="preserve">Effective June 3, 2007, as determined by the Executive Council, the ISMC grants charter to the Hollister California, and Central California “Cen-Cal” California Chapters of the ISMC.  </w:t>
      </w:r>
      <w:r>
        <w:rPr>
          <w:rFonts w:ascii="Arial" w:hAnsi="Arial"/>
          <w:i/>
        </w:rPr>
        <w:t xml:space="preserve">(Re-opened January 24, 2011) </w:t>
      </w:r>
      <w:r>
        <w:rPr>
          <w:rFonts w:ascii="Arial" w:hAnsi="Arial"/>
          <w:b/>
          <w:i/>
        </w:rPr>
        <w:t>Closed.</w:t>
      </w:r>
    </w:p>
    <w:p w:rsidR="00B024F9" w:rsidRDefault="00B024F9">
      <w:pPr>
        <w:rPr>
          <w:sz w:val="28"/>
          <w:szCs w:val="28"/>
          <w:u w:val="single"/>
        </w:rPr>
      </w:pPr>
    </w:p>
    <w:p w:rsidR="00B024F9" w:rsidRDefault="00B024F9">
      <w:pPr>
        <w:rPr>
          <w:rFonts w:ascii="Arial" w:hAnsi="Arial"/>
        </w:rPr>
      </w:pPr>
      <w:r>
        <w:rPr>
          <w:rFonts w:ascii="Arial" w:hAnsi="Arial"/>
        </w:rPr>
        <w:t>Effective December 1, 2007, as determined by the Executive Council, the ISMC grants charter to the “Reno” Chapter of the ISMC.</w:t>
      </w:r>
    </w:p>
    <w:p w:rsidR="00B024F9" w:rsidRDefault="00B024F9"/>
    <w:p w:rsidR="00B024F9" w:rsidRDefault="00B024F9">
      <w:pPr>
        <w:rPr>
          <w:rFonts w:ascii="Arial" w:hAnsi="Arial" w:cs="Arial"/>
          <w:b/>
        </w:rPr>
      </w:pPr>
      <w:r>
        <w:rPr>
          <w:rFonts w:ascii="Arial" w:hAnsi="Arial" w:cs="Arial"/>
        </w:rPr>
        <w:t>Effective February 7, 2012, as determined by the Executive Council, the ISMC grants charter to the “Mother Lode” Chapter of the ISMC.</w:t>
      </w:r>
      <w:r>
        <w:rPr>
          <w:rFonts w:ascii="Arial" w:hAnsi="Arial" w:cs="Arial"/>
          <w:b/>
        </w:rPr>
        <w:t xml:space="preserve"> Closed February 28, 2021</w:t>
      </w:r>
    </w:p>
    <w:p w:rsidR="00B024F9" w:rsidRDefault="00B024F9"/>
    <w:p w:rsidR="00B024F9" w:rsidRDefault="00B024F9">
      <w:pPr>
        <w:rPr>
          <w:rFonts w:ascii="Arial" w:hAnsi="Arial"/>
        </w:rPr>
      </w:pPr>
      <w:r>
        <w:rPr>
          <w:rFonts w:ascii="Arial" w:hAnsi="Arial"/>
        </w:rPr>
        <w:t>Effective September 30, 2008 as determined by the Executive Council, the ISMC removes the “Mother Chapter” designation from Contra Costa and grants charter to the Contra Costa “CoCo” Chapter of the ISMC.</w:t>
      </w:r>
      <w:r>
        <w:rPr>
          <w:rFonts w:ascii="Arial" w:hAnsi="Arial"/>
          <w:strike/>
        </w:rPr>
        <w:t xml:space="preserve"> </w:t>
      </w:r>
      <w:r>
        <w:rPr>
          <w:rFonts w:ascii="Arial" w:hAnsi="Arial"/>
          <w:b/>
        </w:rPr>
        <w:t xml:space="preserve">  Closed</w:t>
      </w:r>
      <w:r>
        <w:rPr>
          <w:rFonts w:ascii="Arial" w:hAnsi="Arial"/>
          <w:b/>
        </w:rPr>
        <w:tab/>
      </w:r>
    </w:p>
    <w:p w:rsidR="00B024F9" w:rsidRDefault="00B024F9">
      <w:pPr>
        <w:rPr>
          <w:sz w:val="28"/>
          <w:szCs w:val="28"/>
          <w:u w:val="single"/>
        </w:rPr>
      </w:pPr>
    </w:p>
    <w:p w:rsidR="00B024F9" w:rsidRDefault="00B024F9">
      <w:pPr>
        <w:rPr>
          <w:rFonts w:ascii="Arial" w:hAnsi="Arial"/>
          <w:b/>
        </w:rPr>
      </w:pPr>
      <w:r>
        <w:rPr>
          <w:rFonts w:ascii="Arial" w:hAnsi="Arial"/>
        </w:rPr>
        <w:t xml:space="preserve">Effective October 27, 2008, as determined by the Executive Council, the ISMC grants charter to the Northern California “Nor-Cal” Chapter of the ISMC. </w:t>
      </w:r>
      <w:r>
        <w:rPr>
          <w:rFonts w:ascii="Arial" w:hAnsi="Arial"/>
          <w:b/>
        </w:rPr>
        <w:t>Closed February 27, 2021.</w:t>
      </w:r>
    </w:p>
    <w:p w:rsidR="00B024F9" w:rsidRDefault="00B024F9">
      <w:pPr>
        <w:rPr>
          <w:rFonts w:ascii="Arial" w:hAnsi="Arial"/>
        </w:rPr>
      </w:pPr>
      <w:r>
        <w:rPr>
          <w:rFonts w:ascii="Arial" w:hAnsi="Arial"/>
        </w:rPr>
        <w:t xml:space="preserve"> </w:t>
      </w:r>
    </w:p>
    <w:p w:rsidR="00B024F9" w:rsidRDefault="00B024F9">
      <w:pPr>
        <w:rPr>
          <w:rFonts w:ascii="Arial" w:hAnsi="Arial"/>
          <w:b/>
        </w:rPr>
      </w:pPr>
      <w:r>
        <w:rPr>
          <w:rFonts w:ascii="Arial" w:hAnsi="Arial"/>
        </w:rPr>
        <w:t xml:space="preserve">Effective October 27, 2008, as determined by the Executive Council, the ISMC grants charter to the Bakersfield California “BAKO” chapter of the ISMC. </w:t>
      </w:r>
      <w:r>
        <w:rPr>
          <w:rFonts w:ascii="Arial" w:hAnsi="Arial"/>
          <w:b/>
        </w:rPr>
        <w:t>Closed</w:t>
      </w:r>
    </w:p>
    <w:p w:rsidR="00B024F9" w:rsidRDefault="00B024F9">
      <w:pPr>
        <w:rPr>
          <w:strike/>
          <w:sz w:val="28"/>
          <w:szCs w:val="28"/>
          <w:u w:val="single"/>
        </w:rPr>
      </w:pPr>
    </w:p>
    <w:p w:rsidR="00B024F9" w:rsidRDefault="00B024F9">
      <w:pPr>
        <w:rPr>
          <w:rFonts w:ascii="Arial" w:hAnsi="Arial" w:cs="Arial"/>
        </w:rPr>
      </w:pPr>
      <w:r>
        <w:rPr>
          <w:rFonts w:ascii="Arial" w:hAnsi="Arial" w:cs="Arial"/>
        </w:rPr>
        <w:t xml:space="preserve">Effective November 10, 2010, as determined by the Executive Council, the ISMC grants charter to the Southern California “SO-CAL” Chapter of the ISMC.  </w:t>
      </w:r>
    </w:p>
    <w:p w:rsidR="00B024F9" w:rsidRDefault="00B024F9">
      <w:pPr>
        <w:rPr>
          <w:sz w:val="28"/>
          <w:szCs w:val="28"/>
          <w:u w:val="single"/>
        </w:rPr>
      </w:pPr>
    </w:p>
    <w:p w:rsidR="00B024F9" w:rsidRDefault="00B024F9">
      <w:pPr>
        <w:rPr>
          <w:rFonts w:ascii="Arial" w:hAnsi="Arial" w:cs="Arial"/>
        </w:rPr>
      </w:pPr>
      <w:r>
        <w:rPr>
          <w:rFonts w:ascii="Arial" w:hAnsi="Arial" w:cs="Arial"/>
        </w:rPr>
        <w:t>Effective December 15, 2010 as determined by the Executive Council, the ISMC grants charter to the Georgia Chapter of the ISMC.</w:t>
      </w:r>
    </w:p>
    <w:p w:rsidR="00B024F9" w:rsidRDefault="00B024F9">
      <w:pPr>
        <w:rPr>
          <w:rFonts w:ascii="Arial" w:hAnsi="Arial"/>
        </w:rPr>
      </w:pPr>
    </w:p>
    <w:p w:rsidR="00B024F9" w:rsidRDefault="00B024F9">
      <w:pPr>
        <w:rPr>
          <w:rFonts w:ascii="Arial" w:hAnsi="Arial" w:cs="Arial"/>
        </w:rPr>
      </w:pPr>
      <w:r>
        <w:rPr>
          <w:rFonts w:ascii="Arial" w:hAnsi="Arial" w:cs="Arial"/>
        </w:rPr>
        <w:t>Effective May 2, 2011 as determined by the Executive Council, the ISMC grants charter to the Northern Louisiana “Nor-LA” Chapter of the ISMC.</w:t>
      </w:r>
    </w:p>
    <w:p w:rsidR="00B024F9" w:rsidRDefault="00B024F9">
      <w:pPr>
        <w:rPr>
          <w:rFonts w:ascii="Arial" w:hAnsi="Arial" w:cs="Arial"/>
        </w:rPr>
      </w:pPr>
    </w:p>
    <w:p w:rsidR="00B024F9" w:rsidRDefault="00B024F9">
      <w:pPr>
        <w:rPr>
          <w:rFonts w:ascii="Arial" w:hAnsi="Arial" w:cs="Arial"/>
          <w:b/>
        </w:rPr>
      </w:pPr>
      <w:r>
        <w:rPr>
          <w:rFonts w:ascii="Arial" w:hAnsi="Arial" w:cs="Arial"/>
        </w:rPr>
        <w:t xml:space="preserve">Effective July 21, 2011 as determined by the Executive Council, the ISMC grants charter to the Oregon “Salem” Chapter of the ISMC. </w:t>
      </w:r>
      <w:r>
        <w:rPr>
          <w:rFonts w:ascii="Arial" w:hAnsi="Arial" w:cs="Arial"/>
          <w:b/>
        </w:rPr>
        <w:t>Closed February 27, 2021</w:t>
      </w:r>
    </w:p>
    <w:p w:rsidR="00B024F9" w:rsidRDefault="00B024F9">
      <w:pPr>
        <w:rPr>
          <w:rFonts w:ascii="Arial" w:hAnsi="Arial" w:cs="Arial"/>
        </w:rPr>
      </w:pPr>
    </w:p>
    <w:p w:rsidR="00B024F9" w:rsidRDefault="00B024F9">
      <w:pPr>
        <w:rPr>
          <w:rFonts w:ascii="Arial" w:hAnsi="Arial" w:cs="Arial"/>
          <w:b/>
        </w:rPr>
      </w:pPr>
      <w:r>
        <w:rPr>
          <w:rFonts w:ascii="Arial" w:hAnsi="Arial" w:cs="Arial"/>
        </w:rPr>
        <w:t>Effective December 11, 2013, as determined by the Executive Council, the ISMC grants charter to the Oregon “Rogue” Chapter of the ISMC. (</w:t>
      </w:r>
      <w:r>
        <w:rPr>
          <w:rFonts w:ascii="Arial" w:hAnsi="Arial" w:cs="Arial"/>
          <w:b/>
          <w:i/>
        </w:rPr>
        <w:t xml:space="preserve">February 19, 2018, merged with Salem.) </w:t>
      </w:r>
      <w:r>
        <w:rPr>
          <w:rFonts w:ascii="Arial" w:hAnsi="Arial" w:cs="Arial"/>
          <w:b/>
        </w:rPr>
        <w:t>Closed February 27, 2021</w:t>
      </w:r>
    </w:p>
    <w:p w:rsidR="00B024F9" w:rsidRDefault="00B024F9">
      <w:pPr>
        <w:rPr>
          <w:rFonts w:ascii="Arial" w:hAnsi="Arial" w:cs="Arial"/>
        </w:rPr>
      </w:pPr>
    </w:p>
    <w:p w:rsidR="00B024F9" w:rsidRPr="00492EA3" w:rsidRDefault="00B024F9">
      <w:pPr>
        <w:rPr>
          <w:rFonts w:ascii="Arial" w:hAnsi="Arial" w:cs="Arial"/>
          <w:b/>
          <w:bCs/>
        </w:rPr>
      </w:pPr>
      <w:r>
        <w:rPr>
          <w:rFonts w:ascii="Arial" w:hAnsi="Arial" w:cs="Arial"/>
        </w:rPr>
        <w:lastRenderedPageBreak/>
        <w:t>Effective April 2,2012, as determined by the Executive Council, the ISMC grants charter to the South Carolina “Backwoods” Chapter of the ISMC.</w:t>
      </w:r>
      <w:r w:rsidR="00492EA3">
        <w:rPr>
          <w:rFonts w:ascii="Arial" w:hAnsi="Arial" w:cs="Arial"/>
        </w:rPr>
        <w:t xml:space="preserve"> </w:t>
      </w:r>
      <w:r w:rsidR="00492EA3" w:rsidRPr="00492EA3">
        <w:rPr>
          <w:rFonts w:ascii="Arial" w:hAnsi="Arial" w:cs="Arial"/>
          <w:b/>
          <w:bCs/>
        </w:rPr>
        <w:t xml:space="preserve">Closed November </w:t>
      </w:r>
      <w:r w:rsidR="00D56472">
        <w:rPr>
          <w:rFonts w:ascii="Arial" w:hAnsi="Arial" w:cs="Arial"/>
          <w:b/>
          <w:bCs/>
        </w:rPr>
        <w:t>27</w:t>
      </w:r>
      <w:r w:rsidR="00492EA3" w:rsidRPr="00492EA3">
        <w:rPr>
          <w:rFonts w:ascii="Arial" w:hAnsi="Arial" w:cs="Arial"/>
          <w:b/>
          <w:bCs/>
        </w:rPr>
        <w:t>, 2022.</w:t>
      </w:r>
    </w:p>
    <w:p w:rsidR="00B024F9" w:rsidRDefault="00B024F9">
      <w:pPr>
        <w:rPr>
          <w:rFonts w:ascii="Arial" w:hAnsi="Arial" w:cs="Arial"/>
        </w:rPr>
      </w:pPr>
    </w:p>
    <w:p w:rsidR="00B024F9" w:rsidRDefault="00B024F9">
      <w:pPr>
        <w:rPr>
          <w:rFonts w:ascii="Arial" w:hAnsi="Arial" w:cs="Arial"/>
        </w:rPr>
      </w:pPr>
      <w:r>
        <w:rPr>
          <w:rFonts w:ascii="Arial" w:hAnsi="Arial" w:cs="Arial"/>
        </w:rPr>
        <w:t>Effective January 18, 2017, as determined by the Executive Council, the ISMC grants charter to the Washington “Rainier” chapter of the ISMC.</w:t>
      </w:r>
    </w:p>
    <w:p w:rsidR="00B024F9" w:rsidRDefault="00B024F9">
      <w:pPr>
        <w:rPr>
          <w:rFonts w:ascii="Arial" w:hAnsi="Arial" w:cs="Arial"/>
        </w:rPr>
      </w:pPr>
    </w:p>
    <w:p w:rsidR="00B024F9" w:rsidRDefault="00B024F9">
      <w:pPr>
        <w:rPr>
          <w:rFonts w:ascii="Arial" w:hAnsi="Arial" w:cs="Arial"/>
        </w:rPr>
      </w:pPr>
      <w:r>
        <w:rPr>
          <w:rFonts w:ascii="Arial" w:hAnsi="Arial" w:cs="Arial"/>
        </w:rPr>
        <w:t>Effective February 10, 2017, as determined by the Executive Council, the ISMC grants charter to the Texas “Hill Country” chapter of the ISMC.</w:t>
      </w:r>
    </w:p>
    <w:p w:rsidR="00B024F9" w:rsidRDefault="00B024F9">
      <w:pPr>
        <w:rPr>
          <w:rFonts w:ascii="Arial" w:hAnsi="Arial" w:cs="Arial"/>
        </w:rPr>
      </w:pPr>
    </w:p>
    <w:p w:rsidR="00B024F9" w:rsidRPr="00E0196D" w:rsidRDefault="00B024F9">
      <w:pPr>
        <w:rPr>
          <w:rFonts w:ascii="Arial" w:hAnsi="Arial" w:cs="Arial"/>
          <w:b/>
        </w:rPr>
      </w:pPr>
      <w:r>
        <w:rPr>
          <w:rFonts w:ascii="Arial" w:hAnsi="Arial" w:cs="Arial"/>
        </w:rPr>
        <w:t>Effective April 15, 2017, as determined by the Executive Council, the ISMC grants charter to the “Gold Country” chapter of the ISMC.</w:t>
      </w:r>
      <w:r w:rsidR="00E0196D">
        <w:rPr>
          <w:rFonts w:ascii="Arial" w:hAnsi="Arial" w:cs="Arial"/>
        </w:rPr>
        <w:t xml:space="preserve"> </w:t>
      </w:r>
      <w:r w:rsidR="00E0196D">
        <w:rPr>
          <w:rFonts w:ascii="Arial" w:hAnsi="Arial" w:cs="Arial"/>
          <w:b/>
        </w:rPr>
        <w:t xml:space="preserve">Closed </w:t>
      </w:r>
      <w:r w:rsidR="00492EA3">
        <w:rPr>
          <w:rFonts w:ascii="Arial" w:hAnsi="Arial" w:cs="Arial"/>
          <w:b/>
        </w:rPr>
        <w:t>March 4, 2021</w:t>
      </w:r>
    </w:p>
    <w:p w:rsidR="00B024F9" w:rsidRDefault="00B024F9">
      <w:pPr>
        <w:rPr>
          <w:rFonts w:ascii="Arial" w:hAnsi="Arial" w:cs="Arial"/>
        </w:rPr>
      </w:pPr>
    </w:p>
    <w:p w:rsidR="00B024F9" w:rsidRDefault="00B024F9">
      <w:pPr>
        <w:rPr>
          <w:rFonts w:ascii="Arial" w:hAnsi="Arial" w:cs="Arial"/>
          <w:b/>
        </w:rPr>
      </w:pPr>
      <w:r>
        <w:rPr>
          <w:rFonts w:ascii="Arial" w:hAnsi="Arial" w:cs="Arial"/>
        </w:rPr>
        <w:t xml:space="preserve">Effective June 1, 2019, as determined by the Executive Council, the ISMC grants charter to the Montana “Grizzly” chapter of the ISMC. </w:t>
      </w:r>
      <w:r>
        <w:rPr>
          <w:rFonts w:ascii="Arial" w:hAnsi="Arial" w:cs="Arial"/>
          <w:b/>
        </w:rPr>
        <w:t>Closed March 4, 2021</w:t>
      </w:r>
    </w:p>
    <w:p w:rsidR="00E0196D" w:rsidRPr="00E0196D" w:rsidRDefault="00E0196D">
      <w:pPr>
        <w:rPr>
          <w:rFonts w:ascii="Arial" w:hAnsi="Arial" w:cs="Arial"/>
        </w:rPr>
      </w:pPr>
    </w:p>
    <w:p w:rsidR="00B024F9" w:rsidRDefault="00B024F9">
      <w:pPr>
        <w:jc w:val="center"/>
      </w:pPr>
    </w:p>
    <w:p w:rsidR="00B024F9" w:rsidRDefault="00B024F9">
      <w:pPr>
        <w:rPr>
          <w:rFonts w:hint="default"/>
        </w:rPr>
      </w:pPr>
      <w:r>
        <w:t xml:space="preserve">Revised </w:t>
      </w:r>
      <w:r w:rsidR="00AC67FA">
        <w:t>October, 2023.</w:t>
      </w:r>
    </w:p>
    <w:sectPr w:rsidR="00B024F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D06" w:rsidRDefault="00014D06">
      <w:pPr>
        <w:rPr>
          <w:rFonts w:hint="default"/>
        </w:rPr>
      </w:pPr>
      <w:r>
        <w:rPr>
          <w:rFonts w:hint="default"/>
        </w:rPr>
        <w:separator/>
      </w:r>
    </w:p>
  </w:endnote>
  <w:endnote w:type="continuationSeparator" w:id="0">
    <w:p w:rsidR="00014D06" w:rsidRDefault="00014D06">
      <w:pPr>
        <w:rPr>
          <w:rFonts w:hint="default"/>
        </w:rPr>
      </w:pPr>
      <w:r>
        <w:rPr>
          <w:rFonts w:hint="defau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4F9" w:rsidRDefault="00B024F9">
    <w:pPr>
      <w:pStyle w:val="Footer"/>
      <w:framePr w:wrap="around" w:vAnchor="text" w:hAnchor="margin" w:xAlign="center" w:y="1"/>
      <w:rPr>
        <w:rStyle w:val="PageNumber"/>
      </w:rPr>
    </w:pPr>
    <w:r>
      <w:rPr>
        <w:rFonts w:hint="default"/>
      </w:rPr>
      <w:fldChar w:fldCharType="begin"/>
    </w:r>
    <w:r>
      <w:rPr>
        <w:rFonts w:hint="default"/>
      </w:rPr>
      <w:instrText xml:space="preserve">PAGE  </w:instrText>
    </w:r>
    <w:r>
      <w:rPr>
        <w:rFonts w:hint="default"/>
      </w:rPr>
      <w:fldChar w:fldCharType="separate"/>
    </w:r>
    <w:r>
      <w:rPr>
        <w:rFonts w:hint="default"/>
      </w:rPr>
      <w:fldChar w:fldCharType="end"/>
    </w:r>
  </w:p>
  <w:p w:rsidR="00B024F9" w:rsidRDefault="00B0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4F9" w:rsidRDefault="00B024F9">
    <w:pPr>
      <w:pStyle w:val="Footer"/>
      <w:framePr w:wrap="around" w:vAnchor="text" w:hAnchor="margin" w:xAlign="center" w:y="1"/>
      <w:rPr>
        <w:rStyle w:val="PageNumber"/>
      </w:rPr>
    </w:pPr>
    <w:r>
      <w:rPr>
        <w:rFonts w:hint="default"/>
      </w:rPr>
      <w:fldChar w:fldCharType="begin"/>
    </w:r>
    <w:r>
      <w:rPr>
        <w:rFonts w:hint="default"/>
      </w:rPr>
      <w:instrText xml:space="preserve">PAGE  </w:instrText>
    </w:r>
    <w:r>
      <w:rPr>
        <w:rFonts w:hint="default"/>
      </w:rPr>
      <w:fldChar w:fldCharType="separate"/>
    </w:r>
    <w:r w:rsidR="00DB32F9">
      <w:rPr>
        <w:noProof/>
      </w:rPr>
      <w:t>5</w:t>
    </w:r>
    <w:r>
      <w:rPr>
        <w:rFonts w:hint="default"/>
      </w:rPr>
      <w:fldChar w:fldCharType="end"/>
    </w:r>
  </w:p>
  <w:p w:rsidR="00B024F9" w:rsidRDefault="00B02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EA3" w:rsidRDefault="0049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D06" w:rsidRDefault="00014D06">
      <w:pPr>
        <w:rPr>
          <w:rFonts w:hint="default"/>
        </w:rPr>
      </w:pPr>
      <w:r>
        <w:rPr>
          <w:rFonts w:hint="default"/>
        </w:rPr>
        <w:separator/>
      </w:r>
    </w:p>
  </w:footnote>
  <w:footnote w:type="continuationSeparator" w:id="0">
    <w:p w:rsidR="00014D06" w:rsidRDefault="00014D06">
      <w:pPr>
        <w:rPr>
          <w:rFonts w:hint="default"/>
        </w:rPr>
      </w:pPr>
      <w:r>
        <w:rPr>
          <w:rFonts w:hint="defau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EA3" w:rsidRDefault="0049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EA3" w:rsidRDefault="0049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EA3" w:rsidRDefault="0049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5"/>
    <w:multiLevelType w:val="hybridMultilevel"/>
    <w:tmpl w:val="00000005"/>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8"/>
    <w:multiLevelType w:val="hybridMultilevel"/>
    <w:tmpl w:val="000000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00000009"/>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A"/>
    <w:multiLevelType w:val="hybridMultilevel"/>
    <w:tmpl w:val="0000000A"/>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0000000B"/>
    <w:multiLevelType w:val="hybridMultilevel"/>
    <w:tmpl w:val="0000000B"/>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C"/>
    <w:multiLevelType w:val="hybridMultilevel"/>
    <w:tmpl w:val="000000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7579928">
    <w:abstractNumId w:val="11"/>
  </w:num>
  <w:num w:numId="2" w16cid:durableId="824707730">
    <w:abstractNumId w:val="4"/>
  </w:num>
  <w:num w:numId="3" w16cid:durableId="1130515319">
    <w:abstractNumId w:val="7"/>
  </w:num>
  <w:num w:numId="4" w16cid:durableId="1455637271">
    <w:abstractNumId w:val="9"/>
  </w:num>
  <w:num w:numId="5" w16cid:durableId="109591151">
    <w:abstractNumId w:val="3"/>
  </w:num>
  <w:num w:numId="6" w16cid:durableId="1636643282">
    <w:abstractNumId w:val="1"/>
  </w:num>
  <w:num w:numId="7" w16cid:durableId="2026519484">
    <w:abstractNumId w:val="2"/>
  </w:num>
  <w:num w:numId="8" w16cid:durableId="1526481442">
    <w:abstractNumId w:val="6"/>
  </w:num>
  <w:num w:numId="9" w16cid:durableId="1581603082">
    <w:abstractNumId w:val="5"/>
  </w:num>
  <w:num w:numId="10" w16cid:durableId="524561825">
    <w:abstractNumId w:val="10"/>
  </w:num>
  <w:num w:numId="11" w16cid:durableId="585770411">
    <w:abstractNumId w:val="8"/>
  </w:num>
  <w:num w:numId="12" w16cid:durableId="1241677605">
    <w:abstractNumId w:val="0"/>
  </w:num>
  <w:num w:numId="13" w16cid:durableId="1914781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1"/>
    <w:rsid w:val="00014D06"/>
    <w:rsid w:val="002A644A"/>
    <w:rsid w:val="003937C6"/>
    <w:rsid w:val="003A0AE6"/>
    <w:rsid w:val="003E22BE"/>
    <w:rsid w:val="003F742F"/>
    <w:rsid w:val="00480FAD"/>
    <w:rsid w:val="00492EA3"/>
    <w:rsid w:val="004C42AE"/>
    <w:rsid w:val="004C46A7"/>
    <w:rsid w:val="005E2A11"/>
    <w:rsid w:val="005F3440"/>
    <w:rsid w:val="00656834"/>
    <w:rsid w:val="008A1E06"/>
    <w:rsid w:val="00AB67F2"/>
    <w:rsid w:val="00AC67FA"/>
    <w:rsid w:val="00B024F9"/>
    <w:rsid w:val="00B719D2"/>
    <w:rsid w:val="00C2727C"/>
    <w:rsid w:val="00D56472"/>
    <w:rsid w:val="00DB32F9"/>
    <w:rsid w:val="00E0196D"/>
    <w:rsid w:val="00E82258"/>
    <w:rsid w:val="00F0499A"/>
    <w:rsid w:val="00FA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69A8B"/>
  <w14:defaultImageDpi w14:val="32767"/>
  <w15:chartTrackingRefBased/>
  <w15:docId w15:val="{E95227F9-19DE-F841-8468-1DF8926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rPr>
      <w:rFonts w:hint="default"/>
    </w:rPr>
  </w:style>
  <w:style w:type="table" w:default="1" w:styleId="TableNormal">
    <w:name w:val="Normal Table"/>
    <w:next w:val="Normal"/>
    <w:uiPriority w:val="99"/>
    <w:semiHidden/>
    <w:qFormat/>
    <w:tblPr>
      <w:tblCellMar>
        <w:top w:w="0" w:type="dxa"/>
        <w:left w:w="108" w:type="dxa"/>
        <w:bottom w:w="0" w:type="dxa"/>
        <w:right w:w="108" w:type="dxa"/>
      </w:tblCellMar>
    </w:tblPr>
  </w:style>
  <w:style w:type="numbering" w:default="1" w:styleId="NoList">
    <w:name w:val="No List"/>
    <w:next w:val="Normal"/>
    <w:uiPriority w:val="99"/>
    <w:semiHidden/>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hint="default"/>
      <w:sz w:val="24"/>
      <w:szCs w:val="24"/>
    </w:rPr>
  </w:style>
  <w:style w:type="character" w:styleId="PageNumber">
    <w:name w:val="page number"/>
    <w:rPr>
      <w:rFonts w:hint="default"/>
    </w:rPr>
  </w:style>
  <w:style w:type="paragraph" w:styleId="MediumGrid1-Accent2">
    <w:name w:val="Medium Grid 1 Accent 2"/>
    <w:basedOn w:val="Normal"/>
    <w:uiPriority w:val="34"/>
    <w:qFormat/>
    <w:pPr>
      <w:ind w:left="720"/>
    </w:pPr>
  </w:style>
  <w:style w:type="paragraph" w:styleId="Heading1">
    <w:name w:val="heading 1"/>
    <w:basedOn w:val="Normal"/>
    <w:next w:val="Normal"/>
    <w:link w:val="Heading1Char"/>
    <w:uiPriority w:val="9"/>
    <w:qFormat/>
    <w:pPr>
      <w:keepNext/>
      <w:keepLines/>
      <w:spacing w:before="480"/>
    </w:pPr>
    <w:rPr>
      <w:b/>
      <w:bCs/>
      <w:color w:val="2F5395"/>
      <w:sz w:val="28"/>
      <w:szCs w:val="28"/>
    </w:rPr>
  </w:style>
  <w:style w:type="paragraph" w:styleId="Heading2">
    <w:name w:val="heading 2"/>
    <w:basedOn w:val="Normal"/>
    <w:next w:val="Normal"/>
    <w:link w:val="Heading2Char"/>
    <w:uiPriority w:val="9"/>
    <w:semiHidden/>
    <w:qFormat/>
    <w:pPr>
      <w:keepNext/>
      <w:keepLines/>
      <w:spacing w:before="200"/>
    </w:pPr>
    <w:rPr>
      <w:b/>
      <w:bCs/>
      <w:color w:val="4472C4"/>
      <w:sz w:val="26"/>
      <w:szCs w:val="26"/>
    </w:rPr>
  </w:style>
  <w:style w:type="paragraph" w:styleId="Heading3">
    <w:name w:val="heading 3"/>
    <w:basedOn w:val="Normal"/>
    <w:next w:val="Normal"/>
    <w:link w:val="Heading3Char"/>
    <w:uiPriority w:val="9"/>
    <w:semiHidden/>
    <w:qFormat/>
    <w:pPr>
      <w:keepNext/>
      <w:keepLines/>
      <w:spacing w:before="200"/>
    </w:pPr>
    <w:rPr>
      <w:b/>
      <w:bCs/>
      <w:color w:val="4472C4"/>
    </w:rPr>
  </w:style>
  <w:style w:type="paragraph" w:styleId="Heading4">
    <w:name w:val="heading 4"/>
    <w:basedOn w:val="Normal"/>
    <w:next w:val="Normal"/>
    <w:link w:val="Heading4Char"/>
    <w:uiPriority w:val="9"/>
    <w:semiHidden/>
    <w:qFormat/>
    <w:pPr>
      <w:keepNext/>
      <w:keepLines/>
      <w:spacing w:before="200"/>
    </w:pPr>
    <w:rPr>
      <w:b/>
      <w:bCs/>
      <w:i/>
      <w:iCs/>
      <w:color w:val="4472C4"/>
    </w:rPr>
  </w:style>
  <w:style w:type="paragraph" w:styleId="Heading5">
    <w:name w:val="heading 5"/>
    <w:basedOn w:val="Normal"/>
    <w:next w:val="Normal"/>
    <w:link w:val="Heading5Char"/>
    <w:uiPriority w:val="9"/>
    <w:semiHidden/>
    <w:qFormat/>
    <w:pPr>
      <w:keepNext/>
      <w:keepLines/>
      <w:spacing w:before="200"/>
    </w:pPr>
    <w:rPr>
      <w:color w:val="1F3763"/>
    </w:rPr>
  </w:style>
  <w:style w:type="paragraph" w:styleId="Heading6">
    <w:name w:val="heading 6"/>
    <w:basedOn w:val="Normal"/>
    <w:next w:val="Normal"/>
    <w:link w:val="Heading6Char"/>
    <w:uiPriority w:val="9"/>
    <w:semiHidden/>
    <w:qFormat/>
    <w:pPr>
      <w:keepNext/>
      <w:keepLines/>
      <w:spacing w:before="200"/>
    </w:pPr>
    <w:rPr>
      <w:i/>
      <w:iCs/>
      <w:color w:val="1F3763"/>
    </w:rPr>
  </w:style>
  <w:style w:type="paragraph" w:styleId="Heading7">
    <w:name w:val="heading 7"/>
    <w:basedOn w:val="Normal"/>
    <w:next w:val="Normal"/>
    <w:link w:val="Heading7Char"/>
    <w:uiPriority w:val="9"/>
    <w:semiHidden/>
    <w:qFormat/>
    <w:pPr>
      <w:keepNext/>
      <w:keepLines/>
      <w:spacing w:before="200"/>
    </w:pPr>
    <w:rPr>
      <w:i/>
      <w:iCs/>
      <w:color w:val="404040"/>
    </w:rPr>
  </w:style>
  <w:style w:type="paragraph" w:styleId="Heading8">
    <w:name w:val="heading 8"/>
    <w:basedOn w:val="Normal"/>
    <w:next w:val="Normal"/>
    <w:link w:val="Heading8Char"/>
    <w:uiPriority w:val="9"/>
    <w:semiHidden/>
    <w:qFormat/>
    <w:pPr>
      <w:keepNext/>
      <w:keepLines/>
      <w:spacing w:before="200"/>
    </w:pPr>
    <w:rPr>
      <w:color w:val="404040"/>
      <w:sz w:val="20"/>
      <w:szCs w:val="20"/>
    </w:rPr>
  </w:style>
  <w:style w:type="paragraph" w:styleId="Heading9">
    <w:name w:val="heading 9"/>
    <w:basedOn w:val="Normal"/>
    <w:next w:val="Normal"/>
    <w:link w:val="Heading9Char"/>
    <w:uiPriority w:val="9"/>
    <w:semiHidden/>
    <w:qFormat/>
    <w:pPr>
      <w:keepNext/>
      <w:keepLines/>
      <w:spacing w:before="200"/>
    </w:pPr>
    <w:rPr>
      <w:i/>
      <w:iCs/>
      <w:color w:val="404040"/>
      <w:sz w:val="20"/>
      <w:szCs w:val="20"/>
    </w:rPr>
  </w:style>
  <w:style w:type="paragraph" w:styleId="NoSpacing">
    <w:name w:val="No Spacing"/>
    <w:uiPriority w:val="1"/>
    <w:qFormat/>
  </w:style>
  <w:style w:type="character" w:customStyle="1" w:styleId="Heading1Char">
    <w:name w:val="Heading 1 Char"/>
    <w:link w:val="Heading1"/>
    <w:uiPriority w:val="9"/>
    <w:rPr>
      <w:rFonts w:cs="Times New Roman" w:hint="default"/>
      <w:b/>
      <w:bCs/>
      <w:color w:val="2F5395"/>
      <w:sz w:val="28"/>
      <w:szCs w:val="28"/>
    </w:rPr>
  </w:style>
  <w:style w:type="character" w:customStyle="1" w:styleId="Heading2Char">
    <w:name w:val="Heading 2 Char"/>
    <w:link w:val="Heading2"/>
    <w:uiPriority w:val="9"/>
    <w:rPr>
      <w:rFonts w:cs="Times New Roman" w:hint="default"/>
      <w:b/>
      <w:bCs/>
      <w:color w:val="4472C4"/>
      <w:sz w:val="26"/>
      <w:szCs w:val="26"/>
    </w:rPr>
  </w:style>
  <w:style w:type="character" w:customStyle="1" w:styleId="Heading3Char">
    <w:name w:val="Heading 3 Char"/>
    <w:link w:val="Heading3"/>
    <w:uiPriority w:val="9"/>
    <w:rPr>
      <w:rFonts w:cs="Times New Roman" w:hint="default"/>
      <w:b/>
      <w:bCs/>
      <w:color w:val="4472C4"/>
    </w:rPr>
  </w:style>
  <w:style w:type="character" w:customStyle="1" w:styleId="Heading4Char">
    <w:name w:val="Heading 4 Char"/>
    <w:link w:val="Heading4"/>
    <w:uiPriority w:val="9"/>
    <w:rPr>
      <w:rFonts w:cs="Times New Roman" w:hint="default"/>
      <w:b/>
      <w:bCs/>
      <w:i/>
      <w:iCs/>
      <w:color w:val="4472C4"/>
    </w:rPr>
  </w:style>
  <w:style w:type="character" w:customStyle="1" w:styleId="Heading5Char">
    <w:name w:val="Heading 5 Char"/>
    <w:link w:val="Heading5"/>
    <w:uiPriority w:val="9"/>
    <w:rPr>
      <w:rFonts w:cs="Times New Roman" w:hint="default"/>
      <w:color w:val="1F3763"/>
    </w:rPr>
  </w:style>
  <w:style w:type="character" w:customStyle="1" w:styleId="Heading6Char">
    <w:name w:val="Heading 6 Char"/>
    <w:link w:val="Heading6"/>
    <w:uiPriority w:val="9"/>
    <w:rPr>
      <w:rFonts w:cs="Times New Roman" w:hint="default"/>
      <w:i/>
      <w:iCs/>
      <w:color w:val="1F3763"/>
    </w:rPr>
  </w:style>
  <w:style w:type="character" w:customStyle="1" w:styleId="Heading7Char">
    <w:name w:val="Heading 7 Char"/>
    <w:link w:val="Heading7"/>
    <w:uiPriority w:val="9"/>
    <w:rPr>
      <w:rFonts w:cs="Times New Roman" w:hint="default"/>
      <w:i/>
      <w:iCs/>
      <w:color w:val="404040"/>
    </w:rPr>
  </w:style>
  <w:style w:type="character" w:customStyle="1" w:styleId="Heading8Char">
    <w:name w:val="Heading 8 Char"/>
    <w:link w:val="Heading8"/>
    <w:uiPriority w:val="9"/>
    <w:rPr>
      <w:rFonts w:cs="Times New Roman" w:hint="default"/>
      <w:color w:val="404040"/>
      <w:sz w:val="20"/>
      <w:szCs w:val="20"/>
    </w:rPr>
  </w:style>
  <w:style w:type="character" w:customStyle="1" w:styleId="Heading9Char">
    <w:name w:val="Heading 9 Char"/>
    <w:link w:val="Heading9"/>
    <w:uiPriority w:val="9"/>
    <w:rPr>
      <w:rFonts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color w:val="333F4F"/>
      <w:spacing w:val="5"/>
      <w:sz w:val="52"/>
      <w:szCs w:val="52"/>
    </w:rPr>
  </w:style>
  <w:style w:type="character" w:customStyle="1" w:styleId="TitleChar">
    <w:name w:val="Title Char"/>
    <w:link w:val="Title"/>
    <w:uiPriority w:val="10"/>
    <w:rPr>
      <w:rFonts w:cs="Times New Roman" w:hint="default"/>
      <w:color w:val="333F4F"/>
      <w:spacing w:val="5"/>
      <w:sz w:val="52"/>
      <w:szCs w:val="52"/>
    </w:rPr>
  </w:style>
  <w:style w:type="paragraph" w:styleId="Subtitle">
    <w:name w:val="Subtitle"/>
    <w:basedOn w:val="Normal"/>
    <w:next w:val="Normal"/>
    <w:link w:val="SubtitleChar"/>
    <w:uiPriority w:val="11"/>
    <w:qFormat/>
    <w:rPr>
      <w:i/>
      <w:iCs/>
      <w:color w:val="4472C4"/>
      <w:spacing w:val="15"/>
    </w:rPr>
  </w:style>
  <w:style w:type="character" w:customStyle="1" w:styleId="SubtitleChar">
    <w:name w:val="Subtitle Char"/>
    <w:link w:val="Subtitle"/>
    <w:uiPriority w:val="11"/>
    <w:rPr>
      <w:rFonts w:cs="Times New Roman" w:hint="default"/>
      <w:i/>
      <w:iCs/>
      <w:color w:val="4472C4"/>
      <w:spacing w:val="15"/>
      <w:sz w:val="24"/>
      <w:szCs w:val="24"/>
    </w:rPr>
  </w:style>
  <w:style w:type="character" w:styleId="SubtleEmphasis">
    <w:name w:val="Subtle Emphasis"/>
    <w:uiPriority w:val="19"/>
    <w:qFormat/>
    <w:rPr>
      <w:rFonts w:hint="default"/>
      <w:i/>
      <w:iCs/>
      <w:color w:val="808080"/>
    </w:rPr>
  </w:style>
  <w:style w:type="character" w:styleId="Emphasis">
    <w:name w:val="Emphasis"/>
    <w:uiPriority w:val="20"/>
    <w:qFormat/>
    <w:rPr>
      <w:rFonts w:hint="default"/>
      <w:i/>
      <w:iCs/>
    </w:rPr>
  </w:style>
  <w:style w:type="character" w:styleId="IntenseEmphasis">
    <w:name w:val="Intense Emphasis"/>
    <w:uiPriority w:val="21"/>
    <w:qFormat/>
    <w:rPr>
      <w:rFonts w:hint="default"/>
      <w:b/>
      <w:bCs/>
      <w:i/>
      <w:iCs/>
      <w:color w:val="4472C4"/>
    </w:rPr>
  </w:style>
  <w:style w:type="character" w:styleId="Strong">
    <w:name w:val="Strong"/>
    <w:uiPriority w:val="22"/>
    <w:qFormat/>
    <w:rPr>
      <w:rFonts w:hint="default"/>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Pr>
  </w:style>
  <w:style w:type="character" w:styleId="SubtleReference">
    <w:name w:val="Subtle Reference"/>
    <w:uiPriority w:val="31"/>
    <w:qFormat/>
    <w:rPr>
      <w:rFonts w:hint="default"/>
      <w:smallCaps/>
      <w:color w:val="ED7D31"/>
      <w:u w:val="single"/>
    </w:rPr>
  </w:style>
  <w:style w:type="character" w:styleId="IntenseReference">
    <w:name w:val="Intense Reference"/>
    <w:uiPriority w:val="32"/>
    <w:qFormat/>
    <w:rPr>
      <w:rFonts w:hint="default"/>
      <w:b/>
      <w:bCs/>
      <w:smallCaps/>
      <w:color w:val="ED7D31"/>
      <w:spacing w:val="5"/>
      <w:u w:val="single"/>
    </w:rPr>
  </w:style>
  <w:style w:type="character" w:styleId="BookTitle">
    <w:name w:val="Book Title"/>
    <w:uiPriority w:val="33"/>
    <w:qFormat/>
    <w:rPr>
      <w:rFonts w:hint="default"/>
      <w:b/>
      <w:bCs/>
      <w:smallCaps/>
      <w:spacing w:val="5"/>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rFonts w:hint="default"/>
      <w:sz w:val="20"/>
      <w:szCs w:val="20"/>
    </w:rPr>
  </w:style>
  <w:style w:type="character" w:styleId="FootnoteReference">
    <w:name w:val="footnote reference"/>
    <w:uiPriority w:val="99"/>
    <w:semiHidden/>
    <w:rPr>
      <w:rFonts w:hint="default"/>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rFonts w:hint="default"/>
      <w:sz w:val="20"/>
      <w:szCs w:val="20"/>
    </w:rPr>
  </w:style>
  <w:style w:type="character" w:styleId="EndnoteReference">
    <w:name w:val="endnote reference"/>
    <w:uiPriority w:val="99"/>
    <w:semiHidden/>
    <w:rPr>
      <w:rFonts w:hint="default"/>
      <w:vertAlign w:val="superscript"/>
    </w:rPr>
  </w:style>
  <w:style w:type="character" w:styleId="Hyperlink">
    <w:name w:val="Hyperlink"/>
    <w:uiPriority w:val="99"/>
    <w:rPr>
      <w:rFonts w:hint="default"/>
      <w:color w:val="0563C1"/>
      <w:u w:val="single"/>
    </w:rPr>
  </w:style>
  <w:style w:type="paragraph" w:styleId="PlainText">
    <w:name w:val="Plain Text"/>
    <w:basedOn w:val="Normal"/>
    <w:link w:val="PlainTextChar"/>
    <w:uiPriority w:val="99"/>
    <w:semiHidden/>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hint="default"/>
      <w:sz w:val="21"/>
      <w:szCs w:val="21"/>
    </w:rPr>
  </w:style>
  <w:style w:type="paragraph" w:styleId="Header">
    <w:name w:val="header"/>
    <w:basedOn w:val="Normal"/>
    <w:link w:val="HeaderChar"/>
    <w:uiPriority w:val="99"/>
  </w:style>
  <w:style w:type="character" w:customStyle="1" w:styleId="HeaderChar">
    <w:name w:val="Header Char"/>
    <w:link w:val="Header"/>
    <w:uiPriority w:val="99"/>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A4F85-9A3E-DE4B-8321-57780BD0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IRON SPARTANS MOTORCYCLE CLUB™</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SPARTANS MOTORCYCLE CLUB™</dc:title>
  <dc:subject/>
  <dc:creator>owner</dc:creator>
  <cp:keywords/>
  <cp:lastModifiedBy>Mike DePasquale</cp:lastModifiedBy>
  <cp:revision>2</cp:revision>
  <cp:lastPrinted>2023-10-16T15:20:00Z</cp:lastPrinted>
  <dcterms:created xsi:type="dcterms:W3CDTF">2023-10-16T15:22:00Z</dcterms:created>
  <dcterms:modified xsi:type="dcterms:W3CDTF">2023-10-16T15:22:00Z</dcterms:modified>
</cp:coreProperties>
</file>